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129DA" w14:textId="7DCD5906" w:rsidR="00B473A2" w:rsidRPr="00053AE5" w:rsidRDefault="00954E85" w:rsidP="00B473A2">
      <w:pPr>
        <w:tabs>
          <w:tab w:val="left" w:pos="7920"/>
        </w:tabs>
        <w:spacing w:before="2600" w:after="0"/>
        <w:jc w:val="center"/>
        <w:rPr>
          <w:rFonts w:ascii="Arial" w:eastAsia="Batang" w:hAnsi="Arial" w:cs="Arial"/>
          <w:b/>
          <w:i/>
          <w:iCs/>
          <w:sz w:val="32"/>
          <w:szCs w:val="32"/>
        </w:rPr>
      </w:pPr>
      <w:r w:rsidRPr="00053AE5">
        <w:rPr>
          <w:rFonts w:ascii="Arial" w:eastAsia="Batang" w:hAnsi="Arial" w:cs="Arial"/>
          <w:b/>
          <w:bCs/>
          <w:sz w:val="32"/>
          <w:szCs w:val="32"/>
        </w:rPr>
        <w:t xml:space="preserve">Superior Court of Washington, County of </w:t>
      </w:r>
      <w:r w:rsidRPr="00053AE5">
        <w:rPr>
          <w:rFonts w:ascii="Arial" w:eastAsia="Batang" w:hAnsi="Arial" w:cs="Arial"/>
          <w:sz w:val="32"/>
          <w:szCs w:val="32"/>
          <w:u w:val="single"/>
        </w:rPr>
        <w:tab/>
      </w:r>
    </w:p>
    <w:p w14:paraId="16488DD2" w14:textId="5029A0F8" w:rsidR="00BF1AF1" w:rsidRPr="00053AE5" w:rsidRDefault="00D86A0B" w:rsidP="00B473A2">
      <w:pPr>
        <w:tabs>
          <w:tab w:val="left" w:pos="7920"/>
        </w:tabs>
        <w:spacing w:after="0"/>
        <w:ind w:left="720"/>
        <w:rPr>
          <w:rFonts w:ascii="Arial" w:eastAsia="Batang" w:hAnsi="Arial" w:cs="Arial"/>
          <w:sz w:val="32"/>
          <w:szCs w:val="32"/>
          <w:u w:val="single"/>
          <w:lang w:eastAsia="ko-KR"/>
        </w:rPr>
      </w:pP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워싱턴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상급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법원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, 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카운티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F1AF1" w:rsidRPr="00053AE5" w14:paraId="06C4491E" w14:textId="77777777" w:rsidTr="00F52180">
        <w:trPr>
          <w:cantSplit/>
          <w:trHeight w:val="1773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2D2AD11" w14:textId="77777777" w:rsidR="00D86A0B" w:rsidRPr="00053AE5" w:rsidRDefault="00445D55" w:rsidP="00B473A2">
            <w:pPr>
              <w:spacing w:before="240" w:after="0"/>
              <w:rPr>
                <w:rFonts w:ascii="Arial" w:eastAsia="Batang" w:hAnsi="Arial" w:cs="Arial"/>
                <w:sz w:val="32"/>
                <w:szCs w:val="32"/>
              </w:rPr>
            </w:pPr>
            <w:r w:rsidRPr="00053AE5">
              <w:rPr>
                <w:rFonts w:ascii="Arial" w:eastAsia="Batang" w:hAnsi="Arial" w:cs="Arial"/>
                <w:sz w:val="32"/>
                <w:szCs w:val="32"/>
              </w:rPr>
              <w:t>In the Guardianship of:</w:t>
            </w:r>
          </w:p>
          <w:p w14:paraId="787575D9" w14:textId="67CE2B51" w:rsidR="00875D36" w:rsidRPr="00053AE5" w:rsidRDefault="00D86A0B" w:rsidP="00B473A2">
            <w:pPr>
              <w:spacing w:after="0"/>
              <w:rPr>
                <w:rFonts w:ascii="Arial" w:eastAsia="Batang" w:hAnsi="Arial" w:cs="Arial"/>
                <w:i/>
                <w:iCs/>
                <w:sz w:val="32"/>
                <w:szCs w:val="32"/>
              </w:rPr>
            </w:pPr>
            <w:r w:rsidRPr="00053AE5">
              <w:rPr>
                <w:rFonts w:ascii="Arial" w:eastAsia="Batang" w:hAnsi="Arial" w:cs="Arial"/>
                <w:i/>
                <w:iCs/>
                <w:sz w:val="32"/>
                <w:szCs w:val="32"/>
                <w:lang w:eastAsia="ko"/>
              </w:rPr>
              <w:t>후견에</w:t>
            </w:r>
            <w:r w:rsidRPr="00053AE5">
              <w:rPr>
                <w:rFonts w:ascii="Arial" w:eastAsia="Batang" w:hAnsi="Arial" w:cs="Arial"/>
                <w:i/>
                <w:iCs/>
                <w:sz w:val="32"/>
                <w:szCs w:val="3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32"/>
                <w:szCs w:val="32"/>
                <w:lang w:eastAsia="ko"/>
              </w:rPr>
              <w:t>관한</w:t>
            </w:r>
            <w:r w:rsidRPr="00053AE5">
              <w:rPr>
                <w:rFonts w:ascii="Arial" w:eastAsia="Batang" w:hAnsi="Arial" w:cs="Arial"/>
                <w:i/>
                <w:iCs/>
                <w:sz w:val="32"/>
                <w:szCs w:val="3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32"/>
                <w:szCs w:val="32"/>
                <w:lang w:eastAsia="ko"/>
              </w:rPr>
              <w:t>건</w:t>
            </w:r>
            <w:r w:rsidRPr="00053AE5">
              <w:rPr>
                <w:rFonts w:ascii="Arial" w:eastAsia="Batang" w:hAnsi="Arial" w:cs="Arial"/>
                <w:i/>
                <w:iCs/>
                <w:sz w:val="32"/>
                <w:szCs w:val="32"/>
                <w:lang w:eastAsia="ko"/>
              </w:rPr>
              <w:t>:</w:t>
            </w:r>
          </w:p>
          <w:p w14:paraId="4D36F2E4" w14:textId="50914A2A" w:rsidR="00875D36" w:rsidRPr="00053AE5" w:rsidRDefault="00875D36" w:rsidP="003A666F">
            <w:pPr>
              <w:tabs>
                <w:tab w:val="left" w:pos="4320"/>
              </w:tabs>
              <w:spacing w:before="240" w:after="0"/>
              <w:rPr>
                <w:rFonts w:ascii="Arial" w:eastAsia="Batang" w:hAnsi="Arial" w:cs="Arial"/>
                <w:sz w:val="32"/>
                <w:szCs w:val="32"/>
                <w:u w:val="single"/>
              </w:rPr>
            </w:pPr>
            <w:r w:rsidRPr="00053AE5">
              <w:rPr>
                <w:rFonts w:ascii="Arial" w:eastAsia="Batang" w:hAnsi="Arial" w:cs="Arial"/>
                <w:sz w:val="32"/>
                <w:szCs w:val="32"/>
                <w:u w:val="single"/>
              </w:rPr>
              <w:tab/>
            </w:r>
          </w:p>
          <w:p w14:paraId="764D7FD0" w14:textId="77777777" w:rsidR="00D86A0B" w:rsidRPr="00053AE5" w:rsidRDefault="00B359DE" w:rsidP="00B473A2">
            <w:pPr>
              <w:tabs>
                <w:tab w:val="left" w:pos="4320"/>
              </w:tabs>
              <w:spacing w:after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sz w:val="22"/>
                <w:szCs w:val="22"/>
              </w:rPr>
              <w:t xml:space="preserve">Respondent/s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(minors/children)</w:t>
            </w:r>
          </w:p>
          <w:p w14:paraId="5010EA05" w14:textId="1380CFD9" w:rsidR="00BF1AF1" w:rsidRPr="00053AE5" w:rsidRDefault="00D86A0B" w:rsidP="00B473A2">
            <w:pPr>
              <w:tabs>
                <w:tab w:val="left" w:pos="4320"/>
              </w:tabs>
              <w:spacing w:after="60"/>
              <w:rPr>
                <w:rFonts w:ascii="Arial" w:eastAsia="Batang" w:hAnsi="Arial" w:cs="Arial"/>
                <w:i/>
                <w:iCs/>
                <w:sz w:val="22"/>
                <w:szCs w:val="22"/>
                <w:u w:val="single"/>
              </w:rPr>
            </w:pP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피청원인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미성년자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아동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5F4793" w14:textId="77777777" w:rsidR="003A666F" w:rsidRPr="00053AE5" w:rsidRDefault="00BF1AF1" w:rsidP="00B473A2">
            <w:pPr>
              <w:tabs>
                <w:tab w:val="left" w:pos="4320"/>
              </w:tabs>
              <w:spacing w:before="240" w:after="0"/>
              <w:rPr>
                <w:rFonts w:ascii="Arial" w:eastAsia="Batang" w:hAnsi="Arial" w:cs="Arial"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sz w:val="32"/>
                <w:szCs w:val="32"/>
              </w:rPr>
              <w:t xml:space="preserve">No. </w:t>
            </w:r>
            <w:r w:rsidRPr="00053AE5">
              <w:rPr>
                <w:rFonts w:ascii="Arial" w:eastAsia="Batang" w:hAnsi="Arial" w:cs="Arial"/>
                <w:sz w:val="32"/>
                <w:szCs w:val="32"/>
                <w:u w:val="single"/>
              </w:rPr>
              <w:tab/>
            </w:r>
          </w:p>
          <w:p w14:paraId="0C07F202" w14:textId="77777777" w:rsidR="003A666F" w:rsidRPr="00053AE5" w:rsidRDefault="003A666F" w:rsidP="003A666F">
            <w:pPr>
              <w:tabs>
                <w:tab w:val="left" w:pos="4320"/>
              </w:tabs>
              <w:spacing w:after="0"/>
              <w:rPr>
                <w:rFonts w:ascii="Arial" w:eastAsia="Batang" w:hAnsi="Arial" w:cs="Arial"/>
                <w:i/>
                <w:iCs/>
                <w:sz w:val="32"/>
                <w:szCs w:val="32"/>
              </w:rPr>
            </w:pPr>
            <w:r w:rsidRPr="00053AE5">
              <w:rPr>
                <w:rFonts w:ascii="Arial" w:eastAsia="Batang" w:hAnsi="Arial" w:cs="Arial"/>
                <w:i/>
                <w:iCs/>
                <w:sz w:val="32"/>
                <w:szCs w:val="32"/>
                <w:lang w:eastAsia="ko"/>
              </w:rPr>
              <w:t>번호</w:t>
            </w:r>
          </w:p>
          <w:p w14:paraId="2CC5FA6E" w14:textId="3AA5F72B" w:rsidR="00D86A0B" w:rsidRPr="00053AE5" w:rsidRDefault="00BF1AF1" w:rsidP="00B473A2">
            <w:pPr>
              <w:tabs>
                <w:tab w:val="left" w:pos="4320"/>
              </w:tabs>
              <w:spacing w:before="240" w:after="0"/>
              <w:rPr>
                <w:rFonts w:ascii="Arial" w:eastAsia="Batang" w:hAnsi="Arial" w:cs="Arial"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sz w:val="22"/>
                <w:szCs w:val="22"/>
              </w:rPr>
              <w:t>Notice of Hearing about Minor Guardianship Petition</w:t>
            </w:r>
          </w:p>
          <w:p w14:paraId="33EEAFD0" w14:textId="4C7735C9" w:rsidR="00BF1AF1" w:rsidRPr="00053AE5" w:rsidRDefault="00D86A0B" w:rsidP="00B473A2">
            <w:pPr>
              <w:tabs>
                <w:tab w:val="left" w:pos="4320"/>
              </w:tabs>
              <w:spacing w:after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미성년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청원에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통지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70B95850" w14:textId="77777777" w:rsidR="00D86A0B" w:rsidRPr="00053AE5" w:rsidRDefault="00BF1AF1" w:rsidP="00B473A2">
            <w:pPr>
              <w:tabs>
                <w:tab w:val="right" w:pos="9360"/>
              </w:tabs>
              <w:spacing w:before="60" w:after="0"/>
              <w:rPr>
                <w:rFonts w:ascii="Arial" w:eastAsia="Batang" w:hAnsi="Arial" w:cs="Arial"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sz w:val="22"/>
                <w:szCs w:val="22"/>
              </w:rPr>
              <w:t>(NTHG)</w:t>
            </w:r>
          </w:p>
          <w:p w14:paraId="66DB8AEA" w14:textId="0081E43B" w:rsidR="00BF1AF1" w:rsidRPr="00053AE5" w:rsidRDefault="00D86A0B" w:rsidP="00B473A2">
            <w:pPr>
              <w:tabs>
                <w:tab w:val="right" w:pos="9360"/>
              </w:tabs>
              <w:spacing w:after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(NTHG)</w:t>
            </w:r>
          </w:p>
          <w:p w14:paraId="661CD46A" w14:textId="77777777" w:rsidR="00D86A0B" w:rsidRPr="00053AE5" w:rsidRDefault="00BF1AF1" w:rsidP="00B473A2">
            <w:pPr>
              <w:tabs>
                <w:tab w:val="right" w:pos="9360"/>
              </w:tabs>
              <w:spacing w:before="60" w:after="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sz w:val="22"/>
                <w:szCs w:val="22"/>
              </w:rPr>
              <w:t xml:space="preserve">Clerk’s action required:  </w:t>
            </w:r>
            <w:r w:rsidRPr="00053AE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1</w:t>
            </w:r>
          </w:p>
          <w:p w14:paraId="0F6D105F" w14:textId="2B9DBE0E" w:rsidR="00BF1AF1" w:rsidRPr="00053AE5" w:rsidRDefault="00D86A0B" w:rsidP="00B473A2">
            <w:pPr>
              <w:tabs>
                <w:tab w:val="right" w:pos="9360"/>
              </w:tabs>
              <w:spacing w:after="60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서기의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조치가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필요함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:  </w:t>
            </w:r>
            <w:r w:rsidRPr="00053AE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1</w:t>
            </w:r>
          </w:p>
          <w:p w14:paraId="1F0AD772" w14:textId="77777777" w:rsidR="00D86A0B" w:rsidRPr="00053AE5" w:rsidRDefault="002546B9" w:rsidP="00B473A2">
            <w:pPr>
              <w:tabs>
                <w:tab w:val="left" w:pos="4266"/>
                <w:tab w:val="right" w:pos="9360"/>
              </w:tabs>
              <w:spacing w:before="60" w:after="0"/>
              <w:rPr>
                <w:rFonts w:ascii="Arial" w:eastAsia="Batang" w:hAnsi="Arial" w:cs="Arial"/>
                <w:b/>
                <w:sz w:val="20"/>
              </w:rPr>
            </w:pPr>
            <w:proofErr w:type="gramStart"/>
            <w:r w:rsidRPr="00053AE5">
              <w:rPr>
                <w:rFonts w:ascii="Arial" w:eastAsia="Batang" w:hAnsi="Arial" w:cs="Arial"/>
                <w:b/>
                <w:bCs/>
                <w:sz w:val="20"/>
              </w:rPr>
              <w:t>[  ]</w:t>
            </w:r>
            <w:proofErr w:type="gramEnd"/>
            <w:r w:rsidRPr="00053AE5">
              <w:rPr>
                <w:rFonts w:ascii="Arial" w:eastAsia="Batang" w:hAnsi="Arial" w:cs="Arial"/>
                <w:b/>
                <w:bCs/>
                <w:sz w:val="20"/>
              </w:rPr>
              <w:t xml:space="preserve"> Interpreter required in: ________________ (language)</w:t>
            </w:r>
          </w:p>
          <w:p w14:paraId="6619CC6C" w14:textId="69BC6C52" w:rsidR="00B74DD7" w:rsidRPr="00053AE5" w:rsidRDefault="003A666F" w:rsidP="00B473A2">
            <w:pPr>
              <w:tabs>
                <w:tab w:val="left" w:pos="4266"/>
                <w:tab w:val="right" w:pos="9360"/>
              </w:tabs>
              <w:spacing w:after="6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b/>
                <w:bCs/>
                <w:i/>
                <w:iCs/>
                <w:sz w:val="20"/>
              </w:rPr>
              <w:t xml:space="preserve">     </w:t>
            </w:r>
            <w:r w:rsidRPr="00053AE5">
              <w:rPr>
                <w:rFonts w:ascii="Arial" w:eastAsia="Batang" w:hAnsi="Arial" w:cs="Arial"/>
                <w:b/>
                <w:bCs/>
                <w:i/>
                <w:iCs/>
                <w:sz w:val="20"/>
                <w:lang w:eastAsia="ko"/>
              </w:rPr>
              <w:t>통역</w:t>
            </w:r>
            <w:r w:rsidRPr="00053AE5">
              <w:rPr>
                <w:rFonts w:ascii="Arial" w:eastAsia="Batang" w:hAnsi="Arial" w:cs="Arial"/>
                <w:b/>
                <w:bCs/>
                <w:i/>
                <w:iCs/>
                <w:sz w:val="20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b/>
                <w:bCs/>
                <w:i/>
                <w:iCs/>
                <w:sz w:val="20"/>
                <w:lang w:eastAsia="ko"/>
              </w:rPr>
              <w:t>필요</w:t>
            </w:r>
            <w:r w:rsidRPr="00053AE5">
              <w:rPr>
                <w:rFonts w:ascii="Arial" w:eastAsia="Batang" w:hAnsi="Arial" w:cs="Arial"/>
                <w:b/>
                <w:bCs/>
                <w:i/>
                <w:iCs/>
                <w:sz w:val="20"/>
                <w:lang w:eastAsia="ko"/>
              </w:rPr>
              <w:t xml:space="preserve">: </w:t>
            </w:r>
            <w:r w:rsidRPr="00053AE5">
              <w:rPr>
                <w:rFonts w:ascii="Arial" w:eastAsia="Batang" w:hAnsi="Arial" w:cs="Arial"/>
                <w:b/>
                <w:bCs/>
                <w:i/>
                <w:iCs/>
                <w:sz w:val="20"/>
                <w:lang w:eastAsia="ko"/>
              </w:rPr>
              <w:br/>
              <w:t>(</w:t>
            </w:r>
            <w:r w:rsidRPr="00053AE5">
              <w:rPr>
                <w:rFonts w:ascii="Arial" w:eastAsia="Batang" w:hAnsi="Arial" w:cs="Arial"/>
                <w:b/>
                <w:bCs/>
                <w:i/>
                <w:iCs/>
                <w:sz w:val="20"/>
                <w:lang w:eastAsia="ko"/>
              </w:rPr>
              <w:t>언어</w:t>
            </w:r>
            <w:r w:rsidRPr="00053AE5">
              <w:rPr>
                <w:rFonts w:ascii="Arial" w:eastAsia="Batang" w:hAnsi="Arial" w:cs="Arial"/>
                <w:b/>
                <w:bCs/>
                <w:i/>
                <w:iCs/>
                <w:sz w:val="20"/>
                <w:lang w:eastAsia="ko"/>
              </w:rPr>
              <w:t>)</w:t>
            </w:r>
          </w:p>
        </w:tc>
      </w:tr>
    </w:tbl>
    <w:p w14:paraId="239791E4" w14:textId="77777777" w:rsidR="00D86A0B" w:rsidRPr="00053AE5" w:rsidRDefault="00BF1AF1" w:rsidP="00B473A2">
      <w:pPr>
        <w:spacing w:before="200" w:after="0"/>
        <w:jc w:val="center"/>
        <w:outlineLvl w:val="0"/>
        <w:rPr>
          <w:rFonts w:ascii="Arial" w:eastAsia="Batang" w:hAnsi="Arial" w:cs="Arial"/>
          <w:b/>
          <w:sz w:val="32"/>
          <w:szCs w:val="32"/>
        </w:rPr>
      </w:pPr>
      <w:r w:rsidRPr="00053AE5">
        <w:rPr>
          <w:rFonts w:ascii="Arial" w:eastAsia="Batang" w:hAnsi="Arial" w:cs="Arial"/>
          <w:b/>
          <w:bCs/>
          <w:sz w:val="32"/>
          <w:szCs w:val="32"/>
        </w:rPr>
        <w:t>Notice of Hearing</w:t>
      </w:r>
      <w:r w:rsidRPr="00053AE5">
        <w:rPr>
          <w:rFonts w:ascii="Arial" w:eastAsia="Batang" w:hAnsi="Arial" w:cs="Arial"/>
          <w:sz w:val="32"/>
          <w:szCs w:val="32"/>
        </w:rPr>
        <w:t xml:space="preserve"> </w:t>
      </w:r>
      <w:r w:rsidRPr="00053AE5">
        <w:rPr>
          <w:rFonts w:ascii="Arial" w:eastAsia="Batang" w:hAnsi="Arial" w:cs="Arial"/>
          <w:b/>
          <w:bCs/>
          <w:sz w:val="32"/>
          <w:szCs w:val="32"/>
        </w:rPr>
        <w:t>about Minor Guardianship Petition</w:t>
      </w:r>
    </w:p>
    <w:p w14:paraId="3335BD5F" w14:textId="484A79F9" w:rsidR="00BF1AF1" w:rsidRPr="00053AE5" w:rsidRDefault="00D86A0B" w:rsidP="00B473A2">
      <w:pPr>
        <w:spacing w:after="0"/>
        <w:jc w:val="center"/>
        <w:outlineLvl w:val="0"/>
        <w:rPr>
          <w:rFonts w:ascii="Arial" w:eastAsia="Batang" w:hAnsi="Arial" w:cs="Arial"/>
          <w:b/>
          <w:i/>
          <w:iCs/>
          <w:sz w:val="32"/>
          <w:szCs w:val="32"/>
          <w:lang w:eastAsia="ko-KR"/>
        </w:rPr>
      </w:pP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미성년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후견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청원에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대한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심리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통지</w:t>
      </w:r>
    </w:p>
    <w:p w14:paraId="17802644" w14:textId="77777777" w:rsidR="00D86A0B" w:rsidRPr="00053AE5" w:rsidRDefault="00445D55" w:rsidP="00B473A2">
      <w:pPr>
        <w:pStyle w:val="WABody38flush"/>
        <w:ind w:left="720" w:hanging="720"/>
        <w:rPr>
          <w:rFonts w:eastAsia="Batang"/>
          <w:bCs/>
          <w:sz w:val="32"/>
          <w:szCs w:val="32"/>
        </w:rPr>
      </w:pPr>
      <w:r w:rsidRPr="00053AE5">
        <w:rPr>
          <w:rFonts w:eastAsia="Batang"/>
          <w:b/>
          <w:bCs/>
          <w:sz w:val="32"/>
          <w:szCs w:val="32"/>
        </w:rPr>
        <w:t>To:</w:t>
      </w:r>
      <w:r w:rsidRPr="00053AE5">
        <w:rPr>
          <w:rFonts w:eastAsia="Batang"/>
          <w:b/>
          <w:bCs/>
          <w:sz w:val="32"/>
          <w:szCs w:val="32"/>
        </w:rPr>
        <w:tab/>
      </w:r>
      <w:r w:rsidRPr="00053AE5">
        <w:rPr>
          <w:rFonts w:eastAsia="Batang"/>
          <w:sz w:val="32"/>
          <w:szCs w:val="32"/>
        </w:rPr>
        <w:t>The parents, child, guardian, person with court-ordered custody, court clerk, and all people who must get notice:</w:t>
      </w:r>
    </w:p>
    <w:p w14:paraId="2FAEA534" w14:textId="4860B9F5" w:rsidR="00212451" w:rsidRPr="00053AE5" w:rsidRDefault="00D86A0B" w:rsidP="00B473A2">
      <w:pPr>
        <w:pStyle w:val="WABody38flush"/>
        <w:spacing w:before="0" w:after="120"/>
        <w:ind w:left="720" w:hanging="720"/>
        <w:rPr>
          <w:rFonts w:eastAsia="Batang"/>
          <w:i/>
          <w:iCs/>
          <w:sz w:val="32"/>
          <w:szCs w:val="32"/>
          <w:lang w:eastAsia="ko-KR"/>
        </w:rPr>
      </w:pPr>
      <w:r w:rsidRPr="00053AE5">
        <w:rPr>
          <w:rFonts w:eastAsia="Batang"/>
          <w:b/>
          <w:bCs/>
          <w:i/>
          <w:iCs/>
          <w:sz w:val="32"/>
          <w:szCs w:val="32"/>
          <w:lang w:eastAsia="ko"/>
        </w:rPr>
        <w:t>수신</w:t>
      </w:r>
      <w:r w:rsidRPr="00053AE5">
        <w:rPr>
          <w:rFonts w:eastAsia="Batang"/>
          <w:b/>
          <w:bCs/>
          <w:i/>
          <w:iCs/>
          <w:sz w:val="32"/>
          <w:szCs w:val="32"/>
          <w:lang w:eastAsia="ko"/>
        </w:rPr>
        <w:t>:</w:t>
      </w:r>
      <w:r w:rsidR="00553DA8">
        <w:rPr>
          <w:rFonts w:eastAsia="Batang"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sz w:val="32"/>
          <w:szCs w:val="32"/>
          <w:lang w:eastAsia="ko"/>
        </w:rPr>
        <w:t>부모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, </w:t>
      </w:r>
      <w:r w:rsidRPr="00053AE5">
        <w:rPr>
          <w:rFonts w:eastAsia="Batang"/>
          <w:i/>
          <w:iCs/>
          <w:sz w:val="32"/>
          <w:szCs w:val="32"/>
          <w:lang w:eastAsia="ko"/>
        </w:rPr>
        <w:t>아동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, </w:t>
      </w:r>
      <w:r w:rsidRPr="00053AE5">
        <w:rPr>
          <w:rFonts w:eastAsia="Batang"/>
          <w:i/>
          <w:iCs/>
          <w:sz w:val="32"/>
          <w:szCs w:val="32"/>
          <w:lang w:eastAsia="ko"/>
        </w:rPr>
        <w:t>후견인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, </w:t>
      </w:r>
      <w:r w:rsidRPr="00053AE5">
        <w:rPr>
          <w:rFonts w:eastAsia="Batang"/>
          <w:i/>
          <w:iCs/>
          <w:sz w:val="32"/>
          <w:szCs w:val="32"/>
          <w:lang w:eastAsia="ko"/>
        </w:rPr>
        <w:t>법원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sz w:val="32"/>
          <w:szCs w:val="32"/>
          <w:lang w:eastAsia="ko"/>
        </w:rPr>
        <w:t>명령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sz w:val="32"/>
          <w:szCs w:val="32"/>
          <w:lang w:eastAsia="ko"/>
        </w:rPr>
        <w:t>보호를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sz w:val="32"/>
          <w:szCs w:val="32"/>
          <w:lang w:eastAsia="ko"/>
        </w:rPr>
        <w:t>받는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sz w:val="32"/>
          <w:szCs w:val="32"/>
          <w:lang w:eastAsia="ko"/>
        </w:rPr>
        <w:t>사람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, </w:t>
      </w:r>
      <w:r w:rsidRPr="00053AE5">
        <w:rPr>
          <w:rFonts w:eastAsia="Batang"/>
          <w:i/>
          <w:iCs/>
          <w:sz w:val="32"/>
          <w:szCs w:val="32"/>
          <w:lang w:eastAsia="ko"/>
        </w:rPr>
        <w:t>법원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sz w:val="32"/>
          <w:szCs w:val="32"/>
          <w:lang w:eastAsia="ko"/>
        </w:rPr>
        <w:t>서기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, </w:t>
      </w:r>
      <w:r w:rsidRPr="00053AE5">
        <w:rPr>
          <w:rFonts w:eastAsia="Batang"/>
          <w:i/>
          <w:iCs/>
          <w:sz w:val="32"/>
          <w:szCs w:val="32"/>
          <w:lang w:eastAsia="ko"/>
        </w:rPr>
        <w:t>그리고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sz w:val="32"/>
          <w:szCs w:val="32"/>
          <w:lang w:eastAsia="ko"/>
        </w:rPr>
        <w:t>통지를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sz w:val="32"/>
          <w:szCs w:val="32"/>
          <w:lang w:eastAsia="ko"/>
        </w:rPr>
        <w:t>받아야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sz w:val="32"/>
          <w:szCs w:val="32"/>
          <w:lang w:eastAsia="ko"/>
        </w:rPr>
        <w:t>하는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sz w:val="32"/>
          <w:szCs w:val="32"/>
          <w:lang w:eastAsia="ko"/>
        </w:rPr>
        <w:t>모든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sz w:val="32"/>
          <w:szCs w:val="32"/>
          <w:lang w:eastAsia="ko"/>
        </w:rPr>
        <w:t>사람</w:t>
      </w:r>
      <w:r w:rsidRPr="00053AE5">
        <w:rPr>
          <w:rFonts w:eastAsia="Batang"/>
          <w:i/>
          <w:iCs/>
          <w:sz w:val="32"/>
          <w:szCs w:val="32"/>
          <w:lang w:eastAsia="ko"/>
        </w:rPr>
        <w:t>:</w:t>
      </w:r>
    </w:p>
    <w:p w14:paraId="183F9824" w14:textId="77777777" w:rsidR="00D86A0B" w:rsidRPr="00053AE5" w:rsidRDefault="005627A7" w:rsidP="00B473A2">
      <w:pPr>
        <w:pStyle w:val="WABody38flush"/>
        <w:spacing w:before="240"/>
        <w:ind w:left="0"/>
        <w:outlineLvl w:val="0"/>
        <w:rPr>
          <w:rFonts w:eastAsia="Batang"/>
          <w:sz w:val="32"/>
          <w:szCs w:val="32"/>
        </w:rPr>
      </w:pPr>
      <w:r w:rsidRPr="00053AE5">
        <w:rPr>
          <w:rFonts w:eastAsia="Batang"/>
          <w:b/>
          <w:bCs/>
          <w:sz w:val="32"/>
          <w:szCs w:val="32"/>
        </w:rPr>
        <w:t>1.</w:t>
      </w:r>
      <w:r w:rsidRPr="00053AE5">
        <w:rPr>
          <w:rFonts w:eastAsia="Batang"/>
          <w:sz w:val="32"/>
          <w:szCs w:val="32"/>
        </w:rPr>
        <w:tab/>
        <w:t>Petitioner has scheduled a court hearing:</w:t>
      </w:r>
    </w:p>
    <w:p w14:paraId="5A047E80" w14:textId="1C4AE4C7" w:rsidR="005627A7" w:rsidRPr="00053AE5" w:rsidRDefault="000B0892" w:rsidP="00B473A2">
      <w:pPr>
        <w:pStyle w:val="WABody38flush"/>
        <w:spacing w:before="0"/>
        <w:ind w:left="0"/>
        <w:outlineLvl w:val="0"/>
        <w:rPr>
          <w:rFonts w:eastAsia="Batang"/>
          <w:b/>
          <w:i/>
          <w:iCs/>
          <w:sz w:val="32"/>
          <w:szCs w:val="32"/>
          <w:lang w:eastAsia="ko-KR"/>
        </w:rPr>
      </w:pPr>
      <w:r w:rsidRPr="00053AE5">
        <w:rPr>
          <w:rFonts w:eastAsia="Batang"/>
          <w:i/>
          <w:iCs/>
          <w:sz w:val="32"/>
          <w:szCs w:val="32"/>
        </w:rPr>
        <w:tab/>
      </w:r>
      <w:r w:rsidRPr="00053AE5">
        <w:rPr>
          <w:rFonts w:eastAsia="Batang"/>
          <w:i/>
          <w:iCs/>
          <w:sz w:val="32"/>
          <w:szCs w:val="32"/>
          <w:lang w:eastAsia="ko"/>
        </w:rPr>
        <w:t>청원인은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sz w:val="32"/>
          <w:szCs w:val="32"/>
          <w:lang w:eastAsia="ko"/>
        </w:rPr>
        <w:t>법원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sz w:val="32"/>
          <w:szCs w:val="32"/>
          <w:lang w:eastAsia="ko"/>
        </w:rPr>
        <w:t>심리가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sz w:val="32"/>
          <w:szCs w:val="32"/>
          <w:lang w:eastAsia="ko"/>
        </w:rPr>
        <w:t>예정되어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sz w:val="32"/>
          <w:szCs w:val="32"/>
          <w:lang w:eastAsia="ko"/>
        </w:rPr>
        <w:t>있습니다</w:t>
      </w:r>
      <w:r w:rsidRPr="00053AE5">
        <w:rPr>
          <w:rFonts w:eastAsia="Batang"/>
          <w:i/>
          <w:iCs/>
          <w:sz w:val="32"/>
          <w:szCs w:val="32"/>
          <w:lang w:eastAsia="ko"/>
        </w:rPr>
        <w:t>.</w:t>
      </w:r>
      <w:r w:rsidRPr="00053AE5">
        <w:rPr>
          <w:rFonts w:eastAsia="Batang"/>
          <w:b/>
          <w:bCs/>
          <w:i/>
          <w:iCs/>
          <w:sz w:val="32"/>
          <w:szCs w:val="32"/>
          <w:lang w:eastAsia="ko"/>
        </w:rPr>
        <w:t xml:space="preserve"> </w:t>
      </w:r>
    </w:p>
    <w:p w14:paraId="40DBCA60" w14:textId="77777777" w:rsidR="00D86A0B" w:rsidRPr="00053AE5" w:rsidRDefault="001C0172" w:rsidP="00B473A2">
      <w:pPr>
        <w:tabs>
          <w:tab w:val="left" w:pos="1260"/>
          <w:tab w:val="left" w:pos="4680"/>
          <w:tab w:val="left" w:pos="6660"/>
        </w:tabs>
        <w:spacing w:before="120" w:after="0"/>
        <w:ind w:left="540"/>
        <w:rPr>
          <w:rFonts w:ascii="Arial" w:eastAsia="Batang" w:hAnsi="Arial" w:cs="Arial"/>
          <w:sz w:val="32"/>
          <w:szCs w:val="32"/>
        </w:rPr>
      </w:pPr>
      <w:r w:rsidRPr="00053AE5">
        <w:rPr>
          <w:rFonts w:ascii="Arial" w:eastAsia="Batang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1" layoutInCell="1" allowOverlap="1" wp14:anchorId="38493905" wp14:editId="0D0256E3">
            <wp:simplePos x="0" y="0"/>
            <wp:positionH relativeFrom="character">
              <wp:posOffset>-691515</wp:posOffset>
            </wp:positionH>
            <wp:positionV relativeFrom="paragraph">
              <wp:posOffset>78105</wp:posOffset>
            </wp:positionV>
            <wp:extent cx="584200" cy="58420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3AE5">
        <w:rPr>
          <w:rFonts w:ascii="Arial" w:eastAsia="Batang" w:hAnsi="Arial" w:cs="Arial"/>
          <w:sz w:val="32"/>
          <w:szCs w:val="32"/>
        </w:rPr>
        <w:t xml:space="preserve">for: </w:t>
      </w:r>
      <w:r w:rsidRPr="00053AE5">
        <w:rPr>
          <w:rFonts w:ascii="Arial" w:eastAsia="Batang" w:hAnsi="Arial" w:cs="Arial"/>
          <w:sz w:val="32"/>
          <w:szCs w:val="32"/>
        </w:rPr>
        <w:tab/>
      </w:r>
      <w:r w:rsidRPr="00053AE5">
        <w:rPr>
          <w:rFonts w:ascii="Arial" w:eastAsia="Batang" w:hAnsi="Arial" w:cs="Arial"/>
          <w:sz w:val="32"/>
          <w:szCs w:val="32"/>
          <w:u w:val="single"/>
        </w:rPr>
        <w:tab/>
      </w:r>
      <w:r w:rsidRPr="00053AE5">
        <w:rPr>
          <w:rFonts w:ascii="Arial" w:eastAsia="Batang" w:hAnsi="Arial" w:cs="Arial"/>
          <w:sz w:val="32"/>
          <w:szCs w:val="32"/>
        </w:rPr>
        <w:t xml:space="preserve"> at: </w:t>
      </w:r>
      <w:r w:rsidRPr="00053AE5">
        <w:rPr>
          <w:rFonts w:ascii="Arial" w:eastAsia="Batang" w:hAnsi="Arial" w:cs="Arial"/>
          <w:sz w:val="32"/>
          <w:szCs w:val="32"/>
          <w:u w:val="single"/>
        </w:rPr>
        <w:tab/>
      </w:r>
      <w:r w:rsidRPr="00053AE5">
        <w:rPr>
          <w:rFonts w:ascii="Arial" w:eastAsia="Batang" w:hAnsi="Arial" w:cs="Arial"/>
          <w:sz w:val="32"/>
          <w:szCs w:val="32"/>
        </w:rPr>
        <w:t xml:space="preserve"> </w:t>
      </w:r>
      <w:proofErr w:type="gramStart"/>
      <w:r w:rsidRPr="00053AE5">
        <w:rPr>
          <w:rFonts w:ascii="Arial" w:eastAsia="Batang" w:hAnsi="Arial" w:cs="Arial"/>
          <w:sz w:val="32"/>
          <w:szCs w:val="32"/>
        </w:rPr>
        <w:t>[  ]</w:t>
      </w:r>
      <w:proofErr w:type="gramEnd"/>
      <w:r w:rsidRPr="00053AE5">
        <w:rPr>
          <w:rFonts w:ascii="Arial" w:eastAsia="Batang" w:hAnsi="Arial" w:cs="Arial"/>
          <w:sz w:val="32"/>
          <w:szCs w:val="32"/>
        </w:rPr>
        <w:t xml:space="preserve"> a.m.   </w:t>
      </w:r>
      <w:proofErr w:type="gramStart"/>
      <w:r w:rsidRPr="00053AE5">
        <w:rPr>
          <w:rFonts w:ascii="Arial" w:eastAsia="Batang" w:hAnsi="Arial" w:cs="Arial"/>
          <w:sz w:val="32"/>
          <w:szCs w:val="32"/>
        </w:rPr>
        <w:t>[  ]</w:t>
      </w:r>
      <w:proofErr w:type="gramEnd"/>
      <w:r w:rsidRPr="00053AE5">
        <w:rPr>
          <w:rFonts w:ascii="Arial" w:eastAsia="Batang" w:hAnsi="Arial" w:cs="Arial"/>
          <w:sz w:val="32"/>
          <w:szCs w:val="32"/>
        </w:rPr>
        <w:t xml:space="preserve"> p.m.</w:t>
      </w:r>
    </w:p>
    <w:p w14:paraId="7975E0B1" w14:textId="7096AF3F" w:rsidR="005627A7" w:rsidRPr="00053AE5" w:rsidRDefault="00D86A0B" w:rsidP="00B473A2">
      <w:pPr>
        <w:tabs>
          <w:tab w:val="left" w:pos="1260"/>
          <w:tab w:val="left" w:pos="4680"/>
          <w:tab w:val="left" w:pos="6660"/>
        </w:tabs>
        <w:spacing w:after="0"/>
        <w:ind w:left="540"/>
        <w:rPr>
          <w:rFonts w:ascii="Arial" w:eastAsia="Batang" w:hAnsi="Arial" w:cs="Arial"/>
          <w:i/>
          <w:iCs/>
          <w:sz w:val="32"/>
          <w:szCs w:val="32"/>
        </w:rPr>
      </w:pP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기간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: </w:t>
      </w:r>
      <w:r w:rsidRPr="00053AE5">
        <w:rPr>
          <w:rFonts w:ascii="Arial" w:eastAsia="Batang" w:hAnsi="Arial" w:cs="Arial"/>
          <w:sz w:val="32"/>
          <w:szCs w:val="32"/>
          <w:lang w:eastAsia="ko"/>
        </w:rPr>
        <w:tab/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장소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: </w:t>
      </w:r>
      <w:r w:rsidRPr="00053AE5">
        <w:rPr>
          <w:rFonts w:ascii="Arial" w:eastAsia="Batang" w:hAnsi="Arial" w:cs="Arial"/>
          <w:sz w:val="32"/>
          <w:szCs w:val="32"/>
          <w:lang w:eastAsia="ko"/>
        </w:rPr>
        <w:tab/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[-]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오전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 [-]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오후</w:t>
      </w:r>
    </w:p>
    <w:p w14:paraId="0ED2BD60" w14:textId="77777777" w:rsidR="00D86A0B" w:rsidRPr="00053AE5" w:rsidRDefault="002A1BB4" w:rsidP="00B473A2">
      <w:pPr>
        <w:tabs>
          <w:tab w:val="left" w:pos="5580"/>
        </w:tabs>
        <w:spacing w:after="0"/>
        <w:ind w:left="1260"/>
        <w:rPr>
          <w:rFonts w:ascii="Arial" w:eastAsia="Batang" w:hAnsi="Arial" w:cs="Arial"/>
          <w:i/>
        </w:rPr>
      </w:pPr>
      <w:r w:rsidRPr="00053AE5">
        <w:rPr>
          <w:rFonts w:ascii="Arial" w:eastAsia="Batang" w:hAnsi="Arial" w:cs="Arial"/>
          <w:i/>
          <w:iCs/>
        </w:rPr>
        <w:t xml:space="preserve">date </w:t>
      </w:r>
      <w:r w:rsidRPr="00053AE5">
        <w:rPr>
          <w:rFonts w:ascii="Arial" w:eastAsia="Batang" w:hAnsi="Arial" w:cs="Arial"/>
          <w:i/>
          <w:iCs/>
        </w:rPr>
        <w:tab/>
        <w:t>time</w:t>
      </w:r>
    </w:p>
    <w:p w14:paraId="3A39F198" w14:textId="7A7FD300" w:rsidR="002A1BB4" w:rsidRPr="00053AE5" w:rsidRDefault="00D86A0B" w:rsidP="00B473A2">
      <w:pPr>
        <w:tabs>
          <w:tab w:val="left" w:pos="5580"/>
        </w:tabs>
        <w:spacing w:after="0"/>
        <w:ind w:left="1260"/>
        <w:rPr>
          <w:rFonts w:ascii="Arial" w:eastAsia="Batang" w:hAnsi="Arial" w:cs="Arial"/>
          <w:i/>
          <w:iCs/>
        </w:rPr>
      </w:pPr>
      <w:r w:rsidRPr="00053AE5">
        <w:rPr>
          <w:rFonts w:ascii="Arial" w:eastAsia="Batang" w:hAnsi="Arial" w:cs="Arial"/>
          <w:i/>
          <w:iCs/>
          <w:lang w:eastAsia="ko"/>
        </w:rPr>
        <w:t>날짜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lang w:eastAsia="ko"/>
        </w:rPr>
        <w:tab/>
      </w:r>
      <w:r w:rsidRPr="00053AE5">
        <w:rPr>
          <w:rFonts w:ascii="Arial" w:eastAsia="Batang" w:hAnsi="Arial" w:cs="Arial"/>
          <w:i/>
          <w:iCs/>
          <w:lang w:eastAsia="ko"/>
        </w:rPr>
        <w:t>시간</w:t>
      </w:r>
    </w:p>
    <w:p w14:paraId="5D575678" w14:textId="77777777" w:rsidR="00D86A0B" w:rsidRPr="00053AE5" w:rsidRDefault="004B4C8C" w:rsidP="00B473A2">
      <w:pPr>
        <w:tabs>
          <w:tab w:val="left" w:pos="1267"/>
          <w:tab w:val="left" w:pos="9180"/>
        </w:tabs>
        <w:spacing w:before="160" w:after="0"/>
        <w:ind w:left="540"/>
        <w:rPr>
          <w:rFonts w:ascii="Arial" w:eastAsia="Batang" w:hAnsi="Arial" w:cs="Arial"/>
          <w:sz w:val="32"/>
          <w:szCs w:val="32"/>
          <w:u w:val="single"/>
        </w:rPr>
      </w:pPr>
      <w:r w:rsidRPr="00053AE5">
        <w:rPr>
          <w:rFonts w:ascii="Arial" w:eastAsia="Batang" w:hAnsi="Arial" w:cs="Arial"/>
          <w:sz w:val="32"/>
          <w:szCs w:val="32"/>
        </w:rPr>
        <w:lastRenderedPageBreak/>
        <w:t xml:space="preserve">at: </w:t>
      </w:r>
      <w:r w:rsidRPr="00053AE5">
        <w:rPr>
          <w:rFonts w:ascii="Arial" w:eastAsia="Batang" w:hAnsi="Arial" w:cs="Arial"/>
          <w:sz w:val="32"/>
          <w:szCs w:val="32"/>
        </w:rPr>
        <w:tab/>
      </w:r>
      <w:r w:rsidRPr="00053AE5">
        <w:rPr>
          <w:rFonts w:ascii="Arial" w:eastAsia="Batang" w:hAnsi="Arial" w:cs="Arial"/>
          <w:sz w:val="32"/>
          <w:szCs w:val="32"/>
          <w:u w:val="single"/>
        </w:rPr>
        <w:tab/>
      </w:r>
    </w:p>
    <w:p w14:paraId="5BF62178" w14:textId="0669E037" w:rsidR="00722738" w:rsidRPr="00053AE5" w:rsidRDefault="00D86A0B" w:rsidP="00B473A2">
      <w:pPr>
        <w:tabs>
          <w:tab w:val="left" w:pos="1267"/>
          <w:tab w:val="left" w:pos="9180"/>
        </w:tabs>
        <w:spacing w:after="0"/>
        <w:ind w:left="540"/>
        <w:rPr>
          <w:rFonts w:ascii="Arial" w:eastAsia="Batang" w:hAnsi="Arial" w:cs="Arial"/>
          <w:i/>
          <w:iCs/>
          <w:sz w:val="32"/>
          <w:szCs w:val="32"/>
          <w:u w:val="single"/>
        </w:rPr>
      </w:pP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장소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: </w:t>
      </w:r>
    </w:p>
    <w:p w14:paraId="4FA6FB22" w14:textId="77777777" w:rsidR="00D86A0B" w:rsidRPr="00053AE5" w:rsidRDefault="00722738" w:rsidP="00B473A2">
      <w:pPr>
        <w:tabs>
          <w:tab w:val="left" w:pos="1267"/>
          <w:tab w:val="left" w:pos="9180"/>
        </w:tabs>
        <w:spacing w:after="0"/>
        <w:ind w:left="1260"/>
        <w:rPr>
          <w:rFonts w:ascii="Arial" w:eastAsia="Batang" w:hAnsi="Arial" w:cs="Arial"/>
          <w:i/>
        </w:rPr>
      </w:pPr>
      <w:r w:rsidRPr="00053AE5">
        <w:rPr>
          <w:rFonts w:ascii="Arial" w:eastAsia="Batang" w:hAnsi="Arial" w:cs="Arial"/>
          <w:i/>
          <w:iCs/>
        </w:rPr>
        <w:t>court’s address</w:t>
      </w:r>
    </w:p>
    <w:p w14:paraId="0C6EDCDA" w14:textId="4D6C1162" w:rsidR="00722738" w:rsidRPr="00053AE5" w:rsidRDefault="00D86A0B" w:rsidP="00B473A2">
      <w:pPr>
        <w:tabs>
          <w:tab w:val="left" w:pos="1267"/>
          <w:tab w:val="left" w:pos="9180"/>
        </w:tabs>
        <w:spacing w:after="0"/>
        <w:ind w:left="1260"/>
        <w:rPr>
          <w:rFonts w:ascii="Arial" w:eastAsia="Batang" w:hAnsi="Arial" w:cs="Arial"/>
          <w:i/>
          <w:iCs/>
        </w:rPr>
      </w:pPr>
      <w:r w:rsidRPr="00053AE5">
        <w:rPr>
          <w:rFonts w:ascii="Arial" w:eastAsia="Batang" w:hAnsi="Arial" w:cs="Arial"/>
          <w:i/>
          <w:iCs/>
          <w:lang w:eastAsia="ko"/>
        </w:rPr>
        <w:t>법원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주소</w:t>
      </w:r>
    </w:p>
    <w:p w14:paraId="1856134C" w14:textId="77777777" w:rsidR="00D86A0B" w:rsidRPr="00053AE5" w:rsidRDefault="002D1138" w:rsidP="00B473A2">
      <w:pPr>
        <w:tabs>
          <w:tab w:val="left" w:pos="1267"/>
          <w:tab w:val="left" w:pos="9180"/>
        </w:tabs>
        <w:spacing w:before="160" w:after="0"/>
        <w:ind w:left="547"/>
        <w:rPr>
          <w:rFonts w:ascii="Arial" w:eastAsia="Batang" w:hAnsi="Arial" w:cs="Arial"/>
          <w:sz w:val="32"/>
          <w:szCs w:val="32"/>
          <w:u w:val="single"/>
        </w:rPr>
      </w:pPr>
      <w:r w:rsidRPr="00053AE5">
        <w:rPr>
          <w:rFonts w:ascii="Arial" w:eastAsia="Batang" w:hAnsi="Arial" w:cs="Arial"/>
          <w:sz w:val="32"/>
          <w:szCs w:val="32"/>
        </w:rPr>
        <w:t xml:space="preserve">in: </w:t>
      </w:r>
      <w:r w:rsidRPr="00053AE5">
        <w:rPr>
          <w:rFonts w:ascii="Arial" w:eastAsia="Batang" w:hAnsi="Arial" w:cs="Arial"/>
          <w:sz w:val="32"/>
          <w:szCs w:val="32"/>
        </w:rPr>
        <w:tab/>
      </w:r>
      <w:r w:rsidRPr="00053AE5">
        <w:rPr>
          <w:rFonts w:ascii="Arial" w:eastAsia="Batang" w:hAnsi="Arial" w:cs="Arial"/>
          <w:sz w:val="32"/>
          <w:szCs w:val="32"/>
          <w:u w:val="single"/>
        </w:rPr>
        <w:tab/>
      </w:r>
    </w:p>
    <w:p w14:paraId="141B4C06" w14:textId="153BC8C1" w:rsidR="00722738" w:rsidRPr="00053AE5" w:rsidRDefault="00D86A0B" w:rsidP="00B473A2">
      <w:pPr>
        <w:tabs>
          <w:tab w:val="left" w:pos="1267"/>
          <w:tab w:val="left" w:pos="9180"/>
        </w:tabs>
        <w:spacing w:after="0"/>
        <w:ind w:left="547"/>
        <w:rPr>
          <w:rFonts w:ascii="Arial" w:eastAsia="Batang" w:hAnsi="Arial" w:cs="Arial"/>
          <w:i/>
          <w:iCs/>
          <w:sz w:val="32"/>
          <w:szCs w:val="32"/>
          <w:u w:val="single"/>
        </w:rPr>
      </w:pP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in: </w:t>
      </w:r>
    </w:p>
    <w:p w14:paraId="69BDAD64" w14:textId="77777777" w:rsidR="00D86A0B" w:rsidRPr="00053AE5" w:rsidRDefault="004B4C8C" w:rsidP="00B473A2">
      <w:pPr>
        <w:tabs>
          <w:tab w:val="left" w:pos="1267"/>
          <w:tab w:val="left" w:pos="5490"/>
          <w:tab w:val="left" w:pos="7560"/>
          <w:tab w:val="right" w:pos="9360"/>
        </w:tabs>
        <w:spacing w:after="0"/>
        <w:ind w:left="1267"/>
        <w:rPr>
          <w:rFonts w:ascii="Arial" w:eastAsia="Batang" w:hAnsi="Arial" w:cs="Arial"/>
          <w:i/>
        </w:rPr>
      </w:pPr>
      <w:r w:rsidRPr="00053AE5">
        <w:rPr>
          <w:rFonts w:ascii="Arial" w:eastAsia="Batang" w:hAnsi="Arial" w:cs="Arial"/>
          <w:i/>
          <w:iCs/>
        </w:rPr>
        <w:t>room or department</w:t>
      </w:r>
    </w:p>
    <w:p w14:paraId="764037D3" w14:textId="33A4155A" w:rsidR="004B4C8C" w:rsidRPr="00053AE5" w:rsidRDefault="00D86A0B" w:rsidP="00B473A2">
      <w:pPr>
        <w:tabs>
          <w:tab w:val="left" w:pos="1267"/>
          <w:tab w:val="left" w:pos="5490"/>
          <w:tab w:val="left" w:pos="7560"/>
          <w:tab w:val="right" w:pos="9360"/>
        </w:tabs>
        <w:spacing w:after="0"/>
        <w:ind w:left="1267"/>
        <w:rPr>
          <w:rFonts w:ascii="Arial" w:eastAsia="Batang" w:hAnsi="Arial" w:cs="Arial"/>
          <w:i/>
          <w:iCs/>
        </w:rPr>
      </w:pPr>
      <w:r w:rsidRPr="00053AE5">
        <w:rPr>
          <w:rFonts w:ascii="Arial" w:eastAsia="Batang" w:hAnsi="Arial" w:cs="Arial"/>
          <w:i/>
          <w:iCs/>
          <w:lang w:eastAsia="ko"/>
        </w:rPr>
        <w:t>호수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또는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부서</w:t>
      </w:r>
    </w:p>
    <w:p w14:paraId="05224B8D" w14:textId="77777777" w:rsidR="00D86A0B" w:rsidRPr="00053AE5" w:rsidRDefault="00674CAD" w:rsidP="00B473A2">
      <w:pPr>
        <w:tabs>
          <w:tab w:val="left" w:pos="1260"/>
          <w:tab w:val="left" w:pos="9120"/>
          <w:tab w:val="left" w:pos="9180"/>
        </w:tabs>
        <w:spacing w:before="160" w:after="0"/>
        <w:ind w:left="547"/>
        <w:rPr>
          <w:rFonts w:ascii="Arial" w:eastAsia="Batang" w:hAnsi="Arial" w:cs="Arial"/>
          <w:sz w:val="32"/>
          <w:szCs w:val="32"/>
          <w:u w:val="single"/>
        </w:rPr>
      </w:pPr>
      <w:r w:rsidRPr="00053AE5">
        <w:rPr>
          <w:rFonts w:ascii="Arial" w:eastAsia="Batang" w:hAnsi="Arial" w:cs="Arial"/>
          <w:sz w:val="32"/>
          <w:szCs w:val="32"/>
        </w:rPr>
        <w:t>with:</w:t>
      </w:r>
      <w:r w:rsidRPr="00053AE5">
        <w:rPr>
          <w:rFonts w:ascii="Arial" w:eastAsia="Batang" w:hAnsi="Arial" w:cs="Arial"/>
          <w:sz w:val="32"/>
          <w:szCs w:val="32"/>
        </w:rPr>
        <w:tab/>
      </w:r>
      <w:r w:rsidRPr="00053AE5">
        <w:rPr>
          <w:rFonts w:ascii="Arial" w:eastAsia="Batang" w:hAnsi="Arial" w:cs="Arial"/>
          <w:sz w:val="32"/>
          <w:szCs w:val="32"/>
          <w:u w:val="single"/>
        </w:rPr>
        <w:tab/>
      </w:r>
      <w:r w:rsidRPr="00053AE5">
        <w:rPr>
          <w:rFonts w:ascii="Arial" w:eastAsia="Batang" w:hAnsi="Arial" w:cs="Arial"/>
          <w:sz w:val="32"/>
          <w:szCs w:val="32"/>
          <w:u w:val="single"/>
        </w:rPr>
        <w:tab/>
      </w:r>
    </w:p>
    <w:p w14:paraId="18AA9BF5" w14:textId="3044CA94" w:rsidR="002D1138" w:rsidRPr="00053AE5" w:rsidRDefault="00D86A0B" w:rsidP="00B473A2">
      <w:pPr>
        <w:tabs>
          <w:tab w:val="left" w:pos="1260"/>
          <w:tab w:val="left" w:pos="9120"/>
          <w:tab w:val="left" w:pos="9180"/>
        </w:tabs>
        <w:spacing w:after="0"/>
        <w:ind w:left="547"/>
        <w:rPr>
          <w:rFonts w:ascii="Arial" w:eastAsia="Batang" w:hAnsi="Arial" w:cs="Arial"/>
          <w:i/>
          <w:iCs/>
          <w:sz w:val="32"/>
          <w:szCs w:val="32"/>
        </w:rPr>
      </w:pP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다음과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함께</w:t>
      </w:r>
      <w:r w:rsidRPr="00053AE5">
        <w:rPr>
          <w:rFonts w:ascii="Arial" w:eastAsia="Batang" w:hAnsi="Arial" w:cs="Arial"/>
          <w:sz w:val="32"/>
          <w:szCs w:val="32"/>
          <w:lang w:eastAsia="ko"/>
        </w:rPr>
        <w:tab/>
      </w:r>
    </w:p>
    <w:p w14:paraId="010B3883" w14:textId="77777777" w:rsidR="00D86A0B" w:rsidRPr="00053AE5" w:rsidRDefault="002D1138" w:rsidP="00B473A2">
      <w:pPr>
        <w:tabs>
          <w:tab w:val="left" w:pos="6660"/>
          <w:tab w:val="right" w:pos="9360"/>
        </w:tabs>
        <w:spacing w:after="0"/>
        <w:ind w:left="1260"/>
        <w:rPr>
          <w:rFonts w:ascii="Arial" w:eastAsia="Batang" w:hAnsi="Arial" w:cs="Arial"/>
          <w:i/>
        </w:rPr>
      </w:pPr>
      <w:r w:rsidRPr="00053AE5">
        <w:rPr>
          <w:rFonts w:ascii="Arial" w:eastAsia="Batang" w:hAnsi="Arial" w:cs="Arial"/>
          <w:i/>
          <w:iCs/>
        </w:rPr>
        <w:t>judge / commissioner’s name or docket / calendar</w:t>
      </w:r>
    </w:p>
    <w:p w14:paraId="642DB4AF" w14:textId="5059A250" w:rsidR="002D1138" w:rsidRPr="00053AE5" w:rsidRDefault="00D86A0B" w:rsidP="00B473A2">
      <w:pPr>
        <w:tabs>
          <w:tab w:val="left" w:pos="6660"/>
          <w:tab w:val="right" w:pos="9360"/>
        </w:tabs>
        <w:spacing w:after="0"/>
        <w:ind w:left="1260"/>
        <w:rPr>
          <w:rFonts w:ascii="Arial" w:eastAsia="Batang" w:hAnsi="Arial" w:cs="Arial"/>
          <w:i/>
          <w:iCs/>
        </w:rPr>
      </w:pPr>
      <w:r w:rsidRPr="00053AE5">
        <w:rPr>
          <w:rFonts w:ascii="Arial" w:eastAsia="Batang" w:hAnsi="Arial" w:cs="Arial"/>
          <w:i/>
          <w:iCs/>
          <w:lang w:eastAsia="ko"/>
        </w:rPr>
        <w:t>판사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/ </w:t>
      </w:r>
      <w:r w:rsidRPr="00053AE5">
        <w:rPr>
          <w:rFonts w:ascii="Arial" w:eastAsia="Batang" w:hAnsi="Arial" w:cs="Arial"/>
          <w:i/>
          <w:iCs/>
          <w:lang w:eastAsia="ko"/>
        </w:rPr>
        <w:t>위원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이름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또는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문서번호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/ </w:t>
      </w:r>
      <w:r w:rsidRPr="00053AE5">
        <w:rPr>
          <w:rFonts w:ascii="Arial" w:eastAsia="Batang" w:hAnsi="Arial" w:cs="Arial"/>
          <w:i/>
          <w:iCs/>
          <w:lang w:eastAsia="ko"/>
        </w:rPr>
        <w:t>일정표</w:t>
      </w:r>
    </w:p>
    <w:p w14:paraId="6E93E27A" w14:textId="77777777" w:rsidR="00D86A0B" w:rsidRPr="00053AE5" w:rsidRDefault="003C35DD" w:rsidP="00B473A2">
      <w:pPr>
        <w:tabs>
          <w:tab w:val="left" w:pos="540"/>
          <w:tab w:val="right" w:pos="9360"/>
        </w:tabs>
        <w:spacing w:before="120" w:after="0"/>
        <w:rPr>
          <w:rFonts w:ascii="Arial" w:eastAsia="Batang" w:hAnsi="Arial" w:cs="Arial"/>
          <w:sz w:val="32"/>
          <w:szCs w:val="32"/>
        </w:rPr>
      </w:pPr>
      <w:r w:rsidRPr="00053AE5">
        <w:rPr>
          <w:rFonts w:ascii="Arial" w:eastAsia="Batang" w:hAnsi="Arial" w:cs="Arial"/>
          <w:b/>
          <w:bCs/>
          <w:i/>
          <w:iCs/>
          <w:sz w:val="32"/>
          <w:szCs w:val="32"/>
        </w:rPr>
        <w:t xml:space="preserve">Warning!  </w:t>
      </w:r>
      <w:r w:rsidRPr="00053AE5">
        <w:rPr>
          <w:rFonts w:ascii="Arial" w:eastAsia="Batang" w:hAnsi="Arial" w:cs="Arial"/>
          <w:sz w:val="32"/>
          <w:szCs w:val="32"/>
        </w:rPr>
        <w:t>If you do not go to the court hearing above, the court may sign orders without hearing your side.</w:t>
      </w:r>
    </w:p>
    <w:p w14:paraId="48797DA2" w14:textId="234F4DC8" w:rsidR="00631A78" w:rsidRPr="00053AE5" w:rsidRDefault="00D86A0B" w:rsidP="00B473A2">
      <w:pPr>
        <w:tabs>
          <w:tab w:val="left" w:pos="540"/>
          <w:tab w:val="right" w:pos="9360"/>
        </w:tabs>
        <w:spacing w:after="0"/>
        <w:rPr>
          <w:rFonts w:ascii="Arial" w:eastAsia="Batang" w:hAnsi="Arial" w:cs="Arial"/>
          <w:b/>
          <w:i/>
          <w:iCs/>
          <w:sz w:val="32"/>
          <w:szCs w:val="32"/>
          <w:lang w:eastAsia="ko-KR"/>
        </w:rPr>
      </w:pP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경고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! 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위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법원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심리에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참석하지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않으면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법원이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귀하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측의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의견을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청취하지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않고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명령에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서명할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수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있습니다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. </w:t>
      </w:r>
    </w:p>
    <w:p w14:paraId="6F49AA6E" w14:textId="77777777" w:rsidR="00D86A0B" w:rsidRPr="00053AE5" w:rsidRDefault="00BA7B6F" w:rsidP="00B473A2">
      <w:pPr>
        <w:tabs>
          <w:tab w:val="left" w:pos="9000"/>
        </w:tabs>
        <w:spacing w:before="240" w:after="0"/>
        <w:ind w:left="5674" w:hanging="5674"/>
        <w:jc w:val="both"/>
        <w:rPr>
          <w:rFonts w:ascii="Arial" w:eastAsia="Batang" w:hAnsi="Arial" w:cs="Arial"/>
          <w:i/>
          <w:iCs/>
          <w:sz w:val="22"/>
          <w:szCs w:val="22"/>
        </w:rPr>
      </w:pPr>
      <w:r w:rsidRPr="00053AE5">
        <w:rPr>
          <w:rFonts w:ascii="Arial" w:eastAsia="Batang" w:hAnsi="Arial" w:cs="Arial"/>
          <w:sz w:val="32"/>
          <w:szCs w:val="32"/>
        </w:rPr>
        <w:t xml:space="preserve">This hearing is because the Petitioner/s </w:t>
      </w:r>
      <w:r w:rsidRPr="00053AE5">
        <w:rPr>
          <w:rFonts w:ascii="Arial" w:eastAsia="Batang" w:hAnsi="Arial" w:cs="Arial"/>
          <w:sz w:val="32"/>
          <w:szCs w:val="32"/>
          <w:u w:val="single"/>
        </w:rPr>
        <w:tab/>
      </w:r>
      <w:r w:rsidRPr="00053AE5">
        <w:rPr>
          <w:rFonts w:ascii="Arial" w:eastAsia="Batang" w:hAnsi="Arial" w:cs="Arial"/>
          <w:sz w:val="32"/>
          <w:szCs w:val="32"/>
          <w:u w:val="single"/>
        </w:rPr>
        <w:tab/>
      </w:r>
      <w:r w:rsidRPr="00053AE5">
        <w:rPr>
          <w:rFonts w:ascii="Arial" w:eastAsia="Batang" w:hAnsi="Arial" w:cs="Arial"/>
          <w:sz w:val="32"/>
          <w:szCs w:val="32"/>
          <w:u w:val="single"/>
        </w:rPr>
        <w:br/>
      </w:r>
      <w:r w:rsidRPr="00053AE5">
        <w:rPr>
          <w:rFonts w:ascii="Arial" w:eastAsia="Batang" w:hAnsi="Arial" w:cs="Arial"/>
          <w:i/>
          <w:iCs/>
          <w:sz w:val="22"/>
          <w:szCs w:val="22"/>
        </w:rPr>
        <w:t>(name of person/s starting this case)</w:t>
      </w:r>
    </w:p>
    <w:p w14:paraId="77D58471" w14:textId="3038B3CA" w:rsidR="00BA7B6F" w:rsidRPr="00053AE5" w:rsidRDefault="00D86A0B" w:rsidP="00860F26">
      <w:pPr>
        <w:tabs>
          <w:tab w:val="left" w:pos="9000"/>
        </w:tabs>
        <w:spacing w:after="0"/>
        <w:ind w:left="5674" w:hanging="5674"/>
        <w:rPr>
          <w:rFonts w:ascii="Arial" w:eastAsia="Batang" w:hAnsi="Arial" w:cs="Arial"/>
          <w:i/>
          <w:iCs/>
          <w:sz w:val="32"/>
          <w:szCs w:val="32"/>
          <w:u w:val="single"/>
          <w:lang w:eastAsia="ko-KR"/>
        </w:rPr>
      </w:pP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이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심리는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청원인이</w:t>
      </w:r>
      <w:r w:rsidR="00553DA8">
        <w:rPr>
          <w:rFonts w:ascii="Arial" w:eastAsia="Batang" w:hAnsi="Arial" w:cs="Arial"/>
          <w:i/>
          <w:iCs/>
          <w:sz w:val="32"/>
          <w:szCs w:val="32"/>
          <w:lang w:eastAsia="ko"/>
        </w:rPr>
        <w:tab/>
      </w:r>
      <w:r w:rsidRPr="00053AE5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053AE5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053AE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22"/>
          <w:szCs w:val="22"/>
          <w:lang w:eastAsia="ko"/>
        </w:rPr>
        <w:t>건을</w:t>
      </w:r>
      <w:r w:rsidRPr="00053AE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22"/>
          <w:szCs w:val="22"/>
          <w:lang w:eastAsia="ko"/>
        </w:rPr>
        <w:t>시작한</w:t>
      </w:r>
      <w:r w:rsidRPr="00053AE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22"/>
          <w:szCs w:val="22"/>
          <w:lang w:eastAsia="ko"/>
        </w:rPr>
        <w:t>사람의</w:t>
      </w:r>
      <w:r w:rsidRPr="00053AE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053AE5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</w:p>
    <w:p w14:paraId="345857C0" w14:textId="77777777" w:rsidR="00D86A0B" w:rsidRPr="00053AE5" w:rsidRDefault="00BA7B6F" w:rsidP="00B473A2">
      <w:pPr>
        <w:tabs>
          <w:tab w:val="left" w:pos="9000"/>
        </w:tabs>
        <w:spacing w:after="0"/>
        <w:ind w:left="4230" w:hanging="4230"/>
        <w:jc w:val="both"/>
        <w:rPr>
          <w:rFonts w:ascii="Arial" w:eastAsia="Batang" w:hAnsi="Arial" w:cs="Arial"/>
          <w:i/>
          <w:iCs/>
          <w:sz w:val="22"/>
          <w:szCs w:val="22"/>
        </w:rPr>
      </w:pPr>
      <w:r w:rsidRPr="00053AE5">
        <w:rPr>
          <w:rFonts w:ascii="Arial" w:eastAsia="Batang" w:hAnsi="Arial" w:cs="Arial"/>
          <w:sz w:val="32"/>
          <w:szCs w:val="32"/>
        </w:rPr>
        <w:t xml:space="preserve">is asking the court to </w:t>
      </w:r>
      <w:proofErr w:type="gramStart"/>
      <w:r w:rsidRPr="00053AE5">
        <w:rPr>
          <w:rFonts w:ascii="Arial" w:eastAsia="Batang" w:hAnsi="Arial" w:cs="Arial"/>
          <w:sz w:val="32"/>
          <w:szCs w:val="32"/>
        </w:rPr>
        <w:t xml:space="preserve">appoint  </w:t>
      </w:r>
      <w:r w:rsidRPr="00053AE5">
        <w:rPr>
          <w:rFonts w:ascii="Arial" w:eastAsia="Batang" w:hAnsi="Arial" w:cs="Arial"/>
          <w:sz w:val="32"/>
          <w:szCs w:val="32"/>
          <w:u w:val="single"/>
        </w:rPr>
        <w:tab/>
      </w:r>
      <w:proofErr w:type="gramEnd"/>
      <w:r w:rsidRPr="00053AE5">
        <w:rPr>
          <w:rFonts w:ascii="Arial" w:eastAsia="Batang" w:hAnsi="Arial" w:cs="Arial"/>
          <w:sz w:val="32"/>
          <w:szCs w:val="32"/>
          <w:u w:val="single"/>
        </w:rPr>
        <w:br/>
      </w:r>
      <w:r w:rsidRPr="00053AE5">
        <w:rPr>
          <w:rFonts w:ascii="Arial" w:eastAsia="Batang" w:hAnsi="Arial" w:cs="Arial"/>
          <w:i/>
          <w:iCs/>
          <w:sz w:val="22"/>
          <w:szCs w:val="22"/>
        </w:rPr>
        <w:t>(name of proposed guardian)</w:t>
      </w:r>
    </w:p>
    <w:p w14:paraId="7A5C07E6" w14:textId="77777777" w:rsidR="00553DA8" w:rsidRDefault="00D86A0B" w:rsidP="00860F26">
      <w:pPr>
        <w:tabs>
          <w:tab w:val="left" w:pos="9000"/>
        </w:tabs>
        <w:spacing w:after="0"/>
        <w:ind w:left="4230" w:hanging="4230"/>
        <w:rPr>
          <w:rFonts w:ascii="Arial" w:eastAsia="Batang" w:hAnsi="Arial" w:cs="Arial"/>
          <w:lang w:eastAsia="ko"/>
        </w:rPr>
      </w:pP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법원에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="00553DA8">
        <w:rPr>
          <w:rFonts w:ascii="Arial" w:eastAsia="Batang" w:hAnsi="Arial" w:cs="Arial"/>
          <w:i/>
          <w:iCs/>
          <w:sz w:val="32"/>
          <w:szCs w:val="32"/>
          <w:lang w:eastAsia="ko"/>
        </w:rPr>
        <w:tab/>
      </w:r>
      <w:r w:rsidRPr="00053AE5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053AE5">
        <w:rPr>
          <w:rFonts w:ascii="Arial" w:eastAsia="Batang" w:hAnsi="Arial" w:cs="Arial"/>
          <w:i/>
          <w:iCs/>
          <w:sz w:val="22"/>
          <w:szCs w:val="22"/>
          <w:lang w:eastAsia="ko"/>
        </w:rPr>
        <w:t>제안된</w:t>
      </w:r>
      <w:r w:rsidRPr="00053AE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053AE5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053AE5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053AE5">
        <w:rPr>
          <w:rFonts w:ascii="Arial" w:eastAsia="Batang" w:hAnsi="Arial" w:cs="Arial"/>
          <w:lang w:eastAsia="ko"/>
        </w:rPr>
        <w:t xml:space="preserve"> </w:t>
      </w:r>
    </w:p>
    <w:p w14:paraId="5546E606" w14:textId="7E255C8A" w:rsidR="00BA7B6F" w:rsidRPr="00553DA8" w:rsidRDefault="00D86A0B" w:rsidP="00860F26">
      <w:pPr>
        <w:tabs>
          <w:tab w:val="left" w:pos="9000"/>
        </w:tabs>
        <w:spacing w:after="0"/>
        <w:ind w:left="4230" w:hanging="4230"/>
        <w:rPr>
          <w:rFonts w:ascii="Arial" w:eastAsia="Batang" w:hAnsi="Arial" w:cs="Arial"/>
          <w:i/>
          <w:iCs/>
          <w:sz w:val="32"/>
          <w:szCs w:val="32"/>
          <w:lang w:eastAsia="ko"/>
        </w:rPr>
      </w:pPr>
      <w:r w:rsidRPr="00553DA8">
        <w:rPr>
          <w:rFonts w:ascii="Arial" w:eastAsia="Batang" w:hAnsi="Arial" w:cs="Arial"/>
          <w:i/>
          <w:iCs/>
          <w:sz w:val="32"/>
          <w:szCs w:val="32"/>
          <w:lang w:eastAsia="ko"/>
        </w:rPr>
        <w:t>지정을</w:t>
      </w:r>
      <w:r w:rsidRPr="00553DA8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553DA8">
        <w:rPr>
          <w:rFonts w:ascii="Arial" w:eastAsia="Batang" w:hAnsi="Arial" w:cs="Arial"/>
          <w:i/>
          <w:iCs/>
          <w:sz w:val="32"/>
          <w:szCs w:val="32"/>
          <w:lang w:eastAsia="ko"/>
        </w:rPr>
        <w:t>요청했기</w:t>
      </w:r>
      <w:r w:rsidRPr="00553DA8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553DA8">
        <w:rPr>
          <w:rFonts w:ascii="Arial" w:eastAsia="Batang" w:hAnsi="Arial" w:cs="Arial"/>
          <w:i/>
          <w:iCs/>
          <w:sz w:val="32"/>
          <w:szCs w:val="32"/>
          <w:lang w:eastAsia="ko"/>
        </w:rPr>
        <w:t>때문에</w:t>
      </w:r>
      <w:r w:rsidRPr="00553DA8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553DA8">
        <w:rPr>
          <w:rFonts w:ascii="Arial" w:eastAsia="Batang" w:hAnsi="Arial" w:cs="Arial"/>
          <w:i/>
          <w:iCs/>
          <w:sz w:val="32"/>
          <w:szCs w:val="32"/>
          <w:lang w:eastAsia="ko"/>
        </w:rPr>
        <w:t>진행됩니다</w:t>
      </w:r>
    </w:p>
    <w:p w14:paraId="50390439" w14:textId="77777777" w:rsidR="00D86A0B" w:rsidRPr="00053AE5" w:rsidRDefault="00BA7B6F" w:rsidP="00B473A2">
      <w:pPr>
        <w:spacing w:after="0"/>
        <w:jc w:val="both"/>
        <w:rPr>
          <w:rFonts w:ascii="Arial" w:eastAsia="Batang" w:hAnsi="Arial" w:cs="Arial"/>
          <w:sz w:val="32"/>
          <w:szCs w:val="32"/>
        </w:rPr>
      </w:pPr>
      <w:r w:rsidRPr="00053AE5">
        <w:rPr>
          <w:rFonts w:ascii="Arial" w:eastAsia="Batang" w:hAnsi="Arial" w:cs="Arial"/>
          <w:sz w:val="32"/>
          <w:szCs w:val="32"/>
        </w:rPr>
        <w:t>guardian of the children listed above.</w:t>
      </w:r>
    </w:p>
    <w:p w14:paraId="1BF36181" w14:textId="54CAFFC6" w:rsidR="00BA7B6F" w:rsidRPr="00053AE5" w:rsidRDefault="00D86A0B" w:rsidP="00B473A2">
      <w:pPr>
        <w:spacing w:after="0"/>
        <w:jc w:val="both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위에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명시된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아동의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후견인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64CF24C1" w14:textId="77777777" w:rsidR="00D86A0B" w:rsidRPr="00053AE5" w:rsidRDefault="00B87FCB" w:rsidP="00B473A2">
      <w:pPr>
        <w:tabs>
          <w:tab w:val="left" w:pos="540"/>
          <w:tab w:val="right" w:pos="9360"/>
        </w:tabs>
        <w:spacing w:before="120" w:after="0"/>
        <w:ind w:left="547" w:hanging="547"/>
        <w:outlineLvl w:val="1"/>
        <w:rPr>
          <w:rFonts w:ascii="Arial" w:eastAsia="Batang" w:hAnsi="Arial" w:cs="Arial"/>
          <w:sz w:val="32"/>
          <w:szCs w:val="32"/>
        </w:rPr>
      </w:pPr>
      <w:r w:rsidRPr="00053AE5">
        <w:rPr>
          <w:rFonts w:ascii="Arial" w:eastAsia="Batang" w:hAnsi="Arial" w:cs="Arial"/>
          <w:b/>
          <w:bCs/>
          <w:sz w:val="32"/>
          <w:szCs w:val="32"/>
        </w:rPr>
        <w:t>2.</w:t>
      </w:r>
      <w:r w:rsidRPr="00053AE5">
        <w:rPr>
          <w:rFonts w:ascii="Arial" w:eastAsia="Batang" w:hAnsi="Arial" w:cs="Arial"/>
          <w:sz w:val="32"/>
          <w:szCs w:val="32"/>
        </w:rPr>
        <w:tab/>
        <w:t xml:space="preserve">The court may appoint a guardian if it finds that it is in the child’s best interest </w:t>
      </w:r>
      <w:r w:rsidRPr="00053AE5">
        <w:rPr>
          <w:rFonts w:ascii="Arial" w:eastAsia="Batang" w:hAnsi="Arial" w:cs="Arial"/>
          <w:b/>
          <w:bCs/>
          <w:sz w:val="32"/>
          <w:szCs w:val="32"/>
        </w:rPr>
        <w:t>and</w:t>
      </w:r>
      <w:r w:rsidRPr="00053AE5">
        <w:rPr>
          <w:rFonts w:ascii="Arial" w:eastAsia="Batang" w:hAnsi="Arial" w:cs="Arial"/>
          <w:sz w:val="32"/>
          <w:szCs w:val="32"/>
        </w:rPr>
        <w:t xml:space="preserve"> at least one of these is true:</w:t>
      </w:r>
    </w:p>
    <w:p w14:paraId="62F045DD" w14:textId="107B817C" w:rsidR="002B575A" w:rsidRPr="00053AE5" w:rsidRDefault="00860F26" w:rsidP="00B473A2">
      <w:pPr>
        <w:tabs>
          <w:tab w:val="left" w:pos="540"/>
          <w:tab w:val="right" w:pos="9360"/>
        </w:tabs>
        <w:spacing w:after="0"/>
        <w:ind w:left="547" w:hanging="547"/>
        <w:outlineLvl w:val="1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053AE5">
        <w:rPr>
          <w:rFonts w:ascii="Arial" w:eastAsia="Batang" w:hAnsi="Arial" w:cs="Arial"/>
          <w:i/>
          <w:iCs/>
          <w:sz w:val="32"/>
          <w:szCs w:val="32"/>
        </w:rPr>
        <w:tab/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법원은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아동을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위한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최선의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이익에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부합하며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그리고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다음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중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한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가지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이상이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사실인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것으로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결정한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경우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후견인을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지정할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수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있습니다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7A044FC4" w14:textId="77777777" w:rsidR="00D86A0B" w:rsidRPr="00053AE5" w:rsidRDefault="00BA77F4" w:rsidP="00B473A2">
      <w:pPr>
        <w:numPr>
          <w:ilvl w:val="0"/>
          <w:numId w:val="24"/>
        </w:numPr>
        <w:tabs>
          <w:tab w:val="left" w:pos="1260"/>
          <w:tab w:val="right" w:pos="9360"/>
        </w:tabs>
        <w:spacing w:before="120" w:after="0"/>
        <w:ind w:left="1267" w:hanging="403"/>
        <w:rPr>
          <w:rFonts w:ascii="Arial" w:eastAsia="Batang" w:hAnsi="Arial" w:cs="Arial"/>
          <w:sz w:val="32"/>
          <w:szCs w:val="32"/>
        </w:rPr>
      </w:pPr>
      <w:r w:rsidRPr="00053AE5">
        <w:rPr>
          <w:rFonts w:ascii="Arial" w:eastAsia="Batang" w:hAnsi="Arial" w:cs="Arial"/>
          <w:sz w:val="32"/>
          <w:szCs w:val="32"/>
        </w:rPr>
        <w:t>The child's parents all consent after being fully informed of the nature and consequences of guardianship; or</w:t>
      </w:r>
    </w:p>
    <w:p w14:paraId="36B50B5F" w14:textId="788AA5DF" w:rsidR="002B575A" w:rsidRPr="00053AE5" w:rsidRDefault="00D86A0B" w:rsidP="00860F26">
      <w:pPr>
        <w:tabs>
          <w:tab w:val="left" w:pos="1260"/>
          <w:tab w:val="right" w:pos="9360"/>
        </w:tabs>
        <w:spacing w:after="0"/>
        <w:ind w:left="1267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lastRenderedPageBreak/>
        <w:t>후견의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성격과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결과에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대한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충분한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정보를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제공받은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후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아동의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부모가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모두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동의합니다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,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또는</w:t>
      </w:r>
    </w:p>
    <w:p w14:paraId="12FA81AF" w14:textId="77777777" w:rsidR="00D86A0B" w:rsidRPr="00053AE5" w:rsidRDefault="002B575A" w:rsidP="00B473A2">
      <w:pPr>
        <w:numPr>
          <w:ilvl w:val="0"/>
          <w:numId w:val="24"/>
        </w:numPr>
        <w:tabs>
          <w:tab w:val="left" w:pos="1260"/>
          <w:tab w:val="right" w:pos="9360"/>
        </w:tabs>
        <w:spacing w:before="120" w:after="0"/>
        <w:ind w:left="1267" w:hanging="403"/>
        <w:rPr>
          <w:rFonts w:ascii="Arial" w:eastAsia="Batang" w:hAnsi="Arial" w:cs="Arial"/>
          <w:sz w:val="32"/>
          <w:szCs w:val="32"/>
        </w:rPr>
      </w:pPr>
      <w:r w:rsidRPr="00053AE5">
        <w:rPr>
          <w:rFonts w:ascii="Arial" w:eastAsia="Batang" w:hAnsi="Arial" w:cs="Arial"/>
          <w:sz w:val="32"/>
          <w:szCs w:val="32"/>
        </w:rPr>
        <w:t>All parental rights have been terminated; or</w:t>
      </w:r>
    </w:p>
    <w:p w14:paraId="5A821E6A" w14:textId="0E79F840" w:rsidR="002B575A" w:rsidRPr="00053AE5" w:rsidRDefault="00D86A0B" w:rsidP="00860F26">
      <w:pPr>
        <w:tabs>
          <w:tab w:val="left" w:pos="1260"/>
          <w:tab w:val="right" w:pos="9360"/>
        </w:tabs>
        <w:spacing w:after="0"/>
        <w:ind w:left="1267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모든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친권이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종료되었습니다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,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또는</w:t>
      </w:r>
    </w:p>
    <w:p w14:paraId="76674BCF" w14:textId="77777777" w:rsidR="00D86A0B" w:rsidRPr="00053AE5" w:rsidRDefault="002B575A" w:rsidP="00B473A2">
      <w:pPr>
        <w:numPr>
          <w:ilvl w:val="0"/>
          <w:numId w:val="24"/>
        </w:numPr>
        <w:tabs>
          <w:tab w:val="left" w:pos="1260"/>
          <w:tab w:val="right" w:pos="9360"/>
        </w:tabs>
        <w:spacing w:before="120" w:after="0"/>
        <w:ind w:left="1267" w:hanging="403"/>
        <w:rPr>
          <w:rFonts w:ascii="Arial" w:eastAsia="Batang" w:hAnsi="Arial" w:cs="Arial"/>
          <w:sz w:val="32"/>
          <w:szCs w:val="32"/>
        </w:rPr>
      </w:pPr>
      <w:r w:rsidRPr="00053AE5">
        <w:rPr>
          <w:rFonts w:ascii="Arial" w:eastAsia="Batang" w:hAnsi="Arial" w:cs="Arial"/>
          <w:sz w:val="32"/>
          <w:szCs w:val="32"/>
        </w:rPr>
        <w:t>There is clear and convincing evidence that none of the child's parents is willing or able to exercise parenting functions as defined in RCW 26.09.004.</w:t>
      </w:r>
    </w:p>
    <w:p w14:paraId="4CD5BFB8" w14:textId="0BCB6B7D" w:rsidR="002B575A" w:rsidRPr="00053AE5" w:rsidRDefault="00D86A0B" w:rsidP="00860F26">
      <w:pPr>
        <w:tabs>
          <w:tab w:val="left" w:pos="1260"/>
          <w:tab w:val="right" w:pos="9360"/>
        </w:tabs>
        <w:spacing w:after="0"/>
        <w:ind w:left="1267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아동의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부모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중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누구도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RCW 26.09.004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에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정의된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부모의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기능을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수행할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의지나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능력이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없다는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명확한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증거가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있습니다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22E845C0" w14:textId="77777777" w:rsidR="00D86A0B" w:rsidRPr="00053AE5" w:rsidRDefault="002B575A" w:rsidP="00B473A2">
      <w:pPr>
        <w:tabs>
          <w:tab w:val="left" w:pos="540"/>
          <w:tab w:val="right" w:pos="9360"/>
        </w:tabs>
        <w:spacing w:before="120" w:after="0"/>
        <w:ind w:left="547"/>
        <w:rPr>
          <w:rFonts w:ascii="Arial" w:eastAsia="Batang" w:hAnsi="Arial" w:cs="Arial"/>
          <w:sz w:val="32"/>
          <w:szCs w:val="32"/>
        </w:rPr>
      </w:pPr>
      <w:r w:rsidRPr="00053AE5">
        <w:rPr>
          <w:rFonts w:ascii="Arial" w:eastAsia="Batang" w:hAnsi="Arial" w:cs="Arial"/>
          <w:sz w:val="32"/>
          <w:szCs w:val="32"/>
        </w:rPr>
        <w:t>If appointed, the guardian will have the duties and responsibilities of a parent regarding the child’s support, care, education, health, safety, and welfare unless limited by the court.  The guardian can manage the child’s personal property and funds (as a fiduciary) unless limited by the court.</w:t>
      </w:r>
    </w:p>
    <w:p w14:paraId="3F28CF4F" w14:textId="27791B46" w:rsidR="00E61B85" w:rsidRPr="00053AE5" w:rsidRDefault="00D86A0B" w:rsidP="00B473A2">
      <w:pPr>
        <w:tabs>
          <w:tab w:val="left" w:pos="540"/>
          <w:tab w:val="right" w:pos="9360"/>
        </w:tabs>
        <w:spacing w:after="0"/>
        <w:ind w:left="547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후견인이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지정되면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이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후견인은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법원에서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제한을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하지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않는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이상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아동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양육비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,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관리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,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교육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,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보건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,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안전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,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복지에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관한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부모의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의무와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책임을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갖게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됩니다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. 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후견인은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법원에서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제한하지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않는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한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(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수탁인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자격으로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)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아동의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개인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재산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및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자금을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관리할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수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있습니다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. </w:t>
      </w:r>
    </w:p>
    <w:p w14:paraId="31158DB1" w14:textId="77777777" w:rsidR="00D86A0B" w:rsidRPr="00053AE5" w:rsidRDefault="005D4C41" w:rsidP="00B473A2">
      <w:pPr>
        <w:tabs>
          <w:tab w:val="left" w:pos="540"/>
          <w:tab w:val="right" w:pos="9360"/>
        </w:tabs>
        <w:spacing w:before="120" w:after="0"/>
        <w:ind w:left="547"/>
        <w:rPr>
          <w:rFonts w:ascii="Arial" w:eastAsia="Batang" w:hAnsi="Arial" w:cs="Arial"/>
          <w:sz w:val="32"/>
          <w:szCs w:val="32"/>
        </w:rPr>
      </w:pPr>
      <w:r w:rsidRPr="00053AE5">
        <w:rPr>
          <w:rFonts w:ascii="Arial" w:eastAsia="Batang" w:hAnsi="Arial" w:cs="Arial"/>
          <w:sz w:val="32"/>
          <w:szCs w:val="32"/>
        </w:rPr>
        <w:t xml:space="preserve">Anyone listed on the </w:t>
      </w:r>
      <w:r w:rsidRPr="00053AE5">
        <w:rPr>
          <w:rFonts w:ascii="Arial" w:eastAsia="Batang" w:hAnsi="Arial" w:cs="Arial"/>
          <w:i/>
          <w:iCs/>
          <w:sz w:val="32"/>
          <w:szCs w:val="32"/>
        </w:rPr>
        <w:t>Notice Attachment</w:t>
      </w:r>
      <w:r w:rsidRPr="00053AE5">
        <w:rPr>
          <w:rFonts w:ascii="Arial" w:eastAsia="Batang" w:hAnsi="Arial" w:cs="Arial"/>
          <w:sz w:val="32"/>
          <w:szCs w:val="32"/>
        </w:rPr>
        <w:t xml:space="preserve"> has the right to object to the appointment of a guardian and to ask the court to appoint a lawyer for the child.</w:t>
      </w:r>
    </w:p>
    <w:p w14:paraId="1BA5DEE5" w14:textId="1A9BD2B5" w:rsidR="005D4C41" w:rsidRPr="00053AE5" w:rsidRDefault="00D86A0B" w:rsidP="00B473A2">
      <w:pPr>
        <w:tabs>
          <w:tab w:val="left" w:pos="540"/>
          <w:tab w:val="right" w:pos="9360"/>
        </w:tabs>
        <w:spacing w:after="0"/>
        <w:ind w:left="547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통지서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첨부자료에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명시된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사람은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후견인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지정에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이의를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제기하고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법원에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아동의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변호사를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지정하도록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요청할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권리를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갖습니다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. </w:t>
      </w:r>
    </w:p>
    <w:p w14:paraId="0E8E7848" w14:textId="77777777" w:rsidR="00D86A0B" w:rsidRPr="00053AE5" w:rsidRDefault="00D722DF" w:rsidP="00B473A2">
      <w:pPr>
        <w:keepNext/>
        <w:tabs>
          <w:tab w:val="left" w:pos="540"/>
          <w:tab w:val="right" w:pos="9360"/>
        </w:tabs>
        <w:spacing w:before="120" w:after="0"/>
        <w:outlineLvl w:val="1"/>
        <w:rPr>
          <w:rFonts w:ascii="Arial" w:eastAsia="Batang" w:hAnsi="Arial" w:cs="Arial"/>
          <w:b/>
          <w:sz w:val="32"/>
          <w:szCs w:val="32"/>
        </w:rPr>
      </w:pPr>
      <w:r w:rsidRPr="00053AE5">
        <w:rPr>
          <w:rFonts w:ascii="Arial" w:eastAsia="Batang" w:hAnsi="Arial" w:cs="Arial"/>
          <w:b/>
          <w:bCs/>
          <w:sz w:val="32"/>
          <w:szCs w:val="32"/>
        </w:rPr>
        <w:t>3.</w:t>
      </w:r>
      <w:r w:rsidRPr="00053AE5">
        <w:rPr>
          <w:rFonts w:ascii="Arial" w:eastAsia="Batang" w:hAnsi="Arial" w:cs="Arial"/>
          <w:b/>
          <w:bCs/>
          <w:sz w:val="32"/>
          <w:szCs w:val="32"/>
        </w:rPr>
        <w:tab/>
        <w:t>To the parents:</w:t>
      </w:r>
    </w:p>
    <w:p w14:paraId="4564BED3" w14:textId="6194D280" w:rsidR="00C271B3" w:rsidRPr="00053AE5" w:rsidRDefault="00860F26" w:rsidP="00B473A2">
      <w:pPr>
        <w:keepNext/>
        <w:tabs>
          <w:tab w:val="left" w:pos="540"/>
          <w:tab w:val="right" w:pos="9360"/>
        </w:tabs>
        <w:spacing w:after="0"/>
        <w:outlineLvl w:val="1"/>
        <w:rPr>
          <w:rFonts w:ascii="Arial" w:eastAsia="Batang" w:hAnsi="Arial" w:cs="Arial"/>
          <w:b/>
          <w:i/>
          <w:iCs/>
          <w:sz w:val="32"/>
          <w:szCs w:val="32"/>
        </w:rPr>
      </w:pPr>
      <w:r w:rsidRPr="00053AE5">
        <w:rPr>
          <w:rFonts w:ascii="Arial" w:eastAsia="Batang" w:hAnsi="Arial" w:cs="Arial"/>
          <w:b/>
          <w:bCs/>
          <w:i/>
          <w:iCs/>
          <w:sz w:val="32"/>
          <w:szCs w:val="32"/>
        </w:rPr>
        <w:tab/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부모에게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:</w:t>
      </w:r>
    </w:p>
    <w:p w14:paraId="2881F046" w14:textId="77777777" w:rsidR="00D86A0B" w:rsidRPr="00053AE5" w:rsidRDefault="00E61B85" w:rsidP="00B473A2">
      <w:pPr>
        <w:tabs>
          <w:tab w:val="left" w:pos="540"/>
          <w:tab w:val="right" w:pos="9360"/>
        </w:tabs>
        <w:spacing w:before="120" w:after="0"/>
        <w:ind w:left="547"/>
        <w:rPr>
          <w:rFonts w:ascii="Arial" w:eastAsia="Batang" w:hAnsi="Arial" w:cs="Arial"/>
          <w:sz w:val="32"/>
          <w:szCs w:val="32"/>
        </w:rPr>
      </w:pPr>
      <w:r w:rsidRPr="00053AE5">
        <w:rPr>
          <w:rFonts w:ascii="Arial" w:eastAsia="Batang" w:hAnsi="Arial" w:cs="Arial"/>
          <w:sz w:val="32"/>
          <w:szCs w:val="32"/>
        </w:rPr>
        <w:t>The guardian may ask the court to restrict your contact with the child and limit your ability to make decisions regarding the child.</w:t>
      </w:r>
    </w:p>
    <w:p w14:paraId="44F97101" w14:textId="21D2B8E3" w:rsidR="00E61B85" w:rsidRPr="00053AE5" w:rsidRDefault="00D86A0B" w:rsidP="00B473A2">
      <w:pPr>
        <w:tabs>
          <w:tab w:val="left" w:pos="540"/>
          <w:tab w:val="right" w:pos="9360"/>
        </w:tabs>
        <w:spacing w:after="0"/>
        <w:ind w:left="547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lastRenderedPageBreak/>
        <w:t>후견인은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법원에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귀하께서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아동에게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연락하는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것을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금지하고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귀하께서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아동에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관한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결정을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내리는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능력을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제한하도록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요청할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수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있습니다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4A4B33EE" w14:textId="77777777" w:rsidR="00D86A0B" w:rsidRPr="00053AE5" w:rsidRDefault="00E61B85" w:rsidP="00B473A2">
      <w:pPr>
        <w:tabs>
          <w:tab w:val="left" w:pos="540"/>
          <w:tab w:val="right" w:pos="9360"/>
        </w:tabs>
        <w:spacing w:before="120" w:after="0"/>
        <w:ind w:left="547"/>
        <w:rPr>
          <w:rFonts w:ascii="Arial" w:eastAsia="Batang" w:hAnsi="Arial" w:cs="Arial"/>
          <w:sz w:val="32"/>
          <w:szCs w:val="32"/>
        </w:rPr>
      </w:pPr>
      <w:r w:rsidRPr="00053AE5">
        <w:rPr>
          <w:rFonts w:ascii="Arial" w:eastAsia="Batang" w:hAnsi="Arial" w:cs="Arial"/>
          <w:sz w:val="32"/>
          <w:szCs w:val="32"/>
        </w:rPr>
        <w:t>You have the right to participate in this case.  Some of your important rights are to:</w:t>
      </w:r>
    </w:p>
    <w:p w14:paraId="307110BA" w14:textId="6EB9601F" w:rsidR="00E61B85" w:rsidRPr="00053AE5" w:rsidRDefault="00D86A0B" w:rsidP="00B473A2">
      <w:pPr>
        <w:tabs>
          <w:tab w:val="left" w:pos="540"/>
          <w:tab w:val="right" w:pos="9360"/>
        </w:tabs>
        <w:spacing w:after="0"/>
        <w:ind w:left="547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귀하는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이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건에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참여하실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권리가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있습니다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. 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귀하의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중요한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권리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중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일부는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다음과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같습니다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4C85A967" w14:textId="77777777" w:rsidR="00D86A0B" w:rsidRPr="00053AE5" w:rsidRDefault="00DB5359" w:rsidP="00B473A2">
      <w:pPr>
        <w:numPr>
          <w:ilvl w:val="0"/>
          <w:numId w:val="26"/>
        </w:numPr>
        <w:spacing w:before="120" w:after="0"/>
        <w:rPr>
          <w:rFonts w:ascii="Arial" w:eastAsia="Batang" w:hAnsi="Arial" w:cs="Arial"/>
          <w:sz w:val="32"/>
          <w:szCs w:val="32"/>
        </w:rPr>
      </w:pPr>
      <w:r w:rsidRPr="00053AE5">
        <w:rPr>
          <w:rFonts w:ascii="Arial" w:eastAsia="Batang" w:hAnsi="Arial" w:cs="Arial"/>
          <w:sz w:val="32"/>
          <w:szCs w:val="32"/>
        </w:rPr>
        <w:t>Object to the appointment of a guardian.</w:t>
      </w:r>
    </w:p>
    <w:p w14:paraId="7C9B6F7B" w14:textId="57666DE3" w:rsidR="00DF7F10" w:rsidRPr="00053AE5" w:rsidRDefault="00D86A0B" w:rsidP="00860F26">
      <w:pPr>
        <w:spacing w:after="0"/>
        <w:ind w:left="1267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후견인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지정에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이의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제기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368CB9A0" w14:textId="77777777" w:rsidR="00D86A0B" w:rsidRPr="00053AE5" w:rsidRDefault="00DB5359" w:rsidP="00B473A2">
      <w:pPr>
        <w:numPr>
          <w:ilvl w:val="0"/>
          <w:numId w:val="26"/>
        </w:numPr>
        <w:spacing w:before="120" w:after="0"/>
        <w:rPr>
          <w:rFonts w:ascii="Arial" w:eastAsia="Batang" w:hAnsi="Arial" w:cs="Arial"/>
          <w:i/>
          <w:sz w:val="32"/>
          <w:szCs w:val="32"/>
        </w:rPr>
      </w:pPr>
      <w:r w:rsidRPr="00053AE5">
        <w:rPr>
          <w:rFonts w:ascii="Arial" w:eastAsia="Batang" w:hAnsi="Arial" w:cs="Arial"/>
          <w:sz w:val="32"/>
          <w:szCs w:val="32"/>
        </w:rPr>
        <w:t xml:space="preserve">Ask the court to appoint a lawyer for you and for the child.  The Court </w:t>
      </w:r>
      <w:r w:rsidRPr="00053AE5">
        <w:rPr>
          <w:rFonts w:ascii="Arial" w:eastAsia="Batang" w:hAnsi="Arial" w:cs="Arial"/>
          <w:b/>
          <w:bCs/>
          <w:sz w:val="32"/>
          <w:szCs w:val="32"/>
        </w:rPr>
        <w:t>must</w:t>
      </w:r>
      <w:r w:rsidRPr="00053AE5">
        <w:rPr>
          <w:rFonts w:ascii="Arial" w:eastAsia="Batang" w:hAnsi="Arial" w:cs="Arial"/>
          <w:sz w:val="32"/>
          <w:szCs w:val="32"/>
        </w:rPr>
        <w:t xml:space="preserve"> appoint a lawyer for you if you object and are indigent (cannot afford your own lawyer), and in some other situations.  (Use </w:t>
      </w:r>
      <w:r w:rsidRPr="00053AE5">
        <w:rPr>
          <w:rFonts w:ascii="Arial" w:eastAsia="Batang" w:hAnsi="Arial" w:cs="Arial"/>
          <w:i/>
          <w:iCs/>
          <w:sz w:val="32"/>
          <w:szCs w:val="32"/>
        </w:rPr>
        <w:t>Motion to Appoint Lawyer form GDN ALL 021.)</w:t>
      </w:r>
    </w:p>
    <w:p w14:paraId="7210BF8F" w14:textId="1CEF66EA" w:rsidR="00E61B85" w:rsidRPr="00053AE5" w:rsidRDefault="00D86A0B" w:rsidP="00860F26">
      <w:pPr>
        <w:spacing w:after="0"/>
        <w:ind w:left="1267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법원에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귀하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및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아동을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위한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변호사를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지정하도록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요청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. 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귀하께서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이의를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제기하고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돈이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없는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경우와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(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본인의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변호사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비용을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감당할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수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없음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)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일부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다른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상황에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법원은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반드시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귀하의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변호사를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지정해야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합니다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.  (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변호사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지정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신청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양식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GDN ALL 021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을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이용하십시오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.)</w:t>
      </w:r>
    </w:p>
    <w:p w14:paraId="7B319D4E" w14:textId="77777777" w:rsidR="00D86A0B" w:rsidRPr="00053AE5" w:rsidRDefault="00DB5359" w:rsidP="00B473A2">
      <w:pPr>
        <w:numPr>
          <w:ilvl w:val="0"/>
          <w:numId w:val="26"/>
        </w:numPr>
        <w:tabs>
          <w:tab w:val="left" w:pos="540"/>
        </w:tabs>
        <w:spacing w:before="120" w:after="0"/>
        <w:rPr>
          <w:rFonts w:ascii="Arial" w:eastAsia="Batang" w:hAnsi="Arial" w:cs="Arial"/>
          <w:sz w:val="32"/>
          <w:szCs w:val="32"/>
        </w:rPr>
      </w:pPr>
      <w:r w:rsidRPr="00053AE5">
        <w:rPr>
          <w:rFonts w:ascii="Arial" w:eastAsia="Batang" w:hAnsi="Arial" w:cs="Arial"/>
          <w:sz w:val="32"/>
          <w:szCs w:val="32"/>
        </w:rPr>
        <w:t>Hire your own lawyer.</w:t>
      </w:r>
    </w:p>
    <w:p w14:paraId="0791D726" w14:textId="21C00A71" w:rsidR="00E61B85" w:rsidRPr="00053AE5" w:rsidRDefault="00D86A0B" w:rsidP="00860F26">
      <w:pPr>
        <w:tabs>
          <w:tab w:val="left" w:pos="540"/>
        </w:tabs>
        <w:spacing w:after="0"/>
        <w:ind w:left="1267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귀하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본인의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변호사를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고용합니다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. </w:t>
      </w:r>
    </w:p>
    <w:p w14:paraId="6E9951C4" w14:textId="77777777" w:rsidR="00D86A0B" w:rsidRPr="00053AE5" w:rsidRDefault="00DB5359" w:rsidP="00B473A2">
      <w:pPr>
        <w:numPr>
          <w:ilvl w:val="0"/>
          <w:numId w:val="26"/>
        </w:numPr>
        <w:tabs>
          <w:tab w:val="left" w:pos="540"/>
        </w:tabs>
        <w:spacing w:before="120" w:after="0"/>
        <w:rPr>
          <w:rFonts w:ascii="Arial" w:eastAsia="Batang" w:hAnsi="Arial" w:cs="Arial"/>
          <w:sz w:val="32"/>
          <w:szCs w:val="32"/>
        </w:rPr>
      </w:pPr>
      <w:r w:rsidRPr="00053AE5">
        <w:rPr>
          <w:rFonts w:ascii="Arial" w:eastAsia="Batang" w:hAnsi="Arial" w:cs="Arial"/>
          <w:sz w:val="32"/>
          <w:szCs w:val="32"/>
        </w:rPr>
        <w:t>Ask for visitation and keep the right to make some decisions for the child.</w:t>
      </w:r>
    </w:p>
    <w:p w14:paraId="00F78C93" w14:textId="0857C9CD" w:rsidR="00412A6B" w:rsidRPr="00053AE5" w:rsidRDefault="00D86A0B" w:rsidP="00860F26">
      <w:pPr>
        <w:tabs>
          <w:tab w:val="left" w:pos="540"/>
        </w:tabs>
        <w:spacing w:after="0"/>
        <w:ind w:left="1267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방문을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요청하고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아동을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위해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일부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결정을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내릴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권리를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유지합니다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171ECA36" w14:textId="77777777" w:rsidR="00D86A0B" w:rsidRPr="00053AE5" w:rsidRDefault="00D722DF" w:rsidP="00B473A2">
      <w:pPr>
        <w:keepNext/>
        <w:tabs>
          <w:tab w:val="left" w:pos="540"/>
          <w:tab w:val="right" w:pos="9360"/>
        </w:tabs>
        <w:spacing w:before="120" w:after="0"/>
        <w:ind w:left="547" w:hanging="547"/>
        <w:outlineLvl w:val="1"/>
        <w:rPr>
          <w:rFonts w:ascii="Arial" w:eastAsia="Batang" w:hAnsi="Arial" w:cs="Arial"/>
          <w:sz w:val="32"/>
          <w:szCs w:val="32"/>
        </w:rPr>
      </w:pPr>
      <w:r w:rsidRPr="00053AE5">
        <w:rPr>
          <w:rFonts w:ascii="Arial" w:eastAsia="Batang" w:hAnsi="Arial" w:cs="Arial"/>
          <w:b/>
          <w:bCs/>
          <w:sz w:val="32"/>
          <w:szCs w:val="32"/>
        </w:rPr>
        <w:t>4.</w:t>
      </w:r>
      <w:r w:rsidRPr="00053AE5">
        <w:rPr>
          <w:rFonts w:ascii="Arial" w:eastAsia="Batang" w:hAnsi="Arial" w:cs="Arial"/>
          <w:b/>
          <w:bCs/>
          <w:sz w:val="32"/>
          <w:szCs w:val="32"/>
        </w:rPr>
        <w:tab/>
        <w:t>To the child</w:t>
      </w:r>
      <w:r w:rsidRPr="00053AE5">
        <w:rPr>
          <w:rFonts w:ascii="Arial" w:eastAsia="Batang" w:hAnsi="Arial" w:cs="Arial"/>
          <w:sz w:val="32"/>
          <w:szCs w:val="32"/>
        </w:rPr>
        <w:t>:</w:t>
      </w:r>
    </w:p>
    <w:p w14:paraId="33D8869F" w14:textId="29130E4E" w:rsidR="00C271B3" w:rsidRPr="00053AE5" w:rsidRDefault="00860F26" w:rsidP="00B473A2">
      <w:pPr>
        <w:keepNext/>
        <w:tabs>
          <w:tab w:val="left" w:pos="540"/>
          <w:tab w:val="right" w:pos="9360"/>
        </w:tabs>
        <w:spacing w:after="0"/>
        <w:ind w:left="547" w:hanging="547"/>
        <w:outlineLvl w:val="1"/>
        <w:rPr>
          <w:rFonts w:ascii="Arial" w:eastAsia="Batang" w:hAnsi="Arial" w:cs="Arial"/>
          <w:i/>
          <w:iCs/>
          <w:sz w:val="32"/>
          <w:szCs w:val="32"/>
        </w:rPr>
      </w:pPr>
      <w:r w:rsidRPr="00053AE5">
        <w:rPr>
          <w:rFonts w:ascii="Arial" w:eastAsia="Batang" w:hAnsi="Arial" w:cs="Arial"/>
          <w:b/>
          <w:bCs/>
          <w:i/>
          <w:iCs/>
          <w:sz w:val="32"/>
          <w:szCs w:val="32"/>
        </w:rPr>
        <w:tab/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아동에게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:</w:t>
      </w:r>
    </w:p>
    <w:p w14:paraId="4BC80E9A" w14:textId="77777777" w:rsidR="00D86A0B" w:rsidRPr="00053AE5" w:rsidRDefault="00DB5359" w:rsidP="00B473A2">
      <w:pPr>
        <w:tabs>
          <w:tab w:val="left" w:pos="540"/>
          <w:tab w:val="right" w:pos="9360"/>
        </w:tabs>
        <w:spacing w:before="120" w:after="0"/>
        <w:ind w:left="547"/>
        <w:rPr>
          <w:rFonts w:ascii="Arial" w:eastAsia="Batang" w:hAnsi="Arial" w:cs="Arial"/>
          <w:sz w:val="32"/>
          <w:szCs w:val="32"/>
        </w:rPr>
      </w:pPr>
      <w:r w:rsidRPr="00053AE5">
        <w:rPr>
          <w:rFonts w:ascii="Arial" w:eastAsia="Batang" w:hAnsi="Arial" w:cs="Arial"/>
          <w:sz w:val="32"/>
          <w:szCs w:val="32"/>
        </w:rPr>
        <w:t>You have the right to participate in this case.  Some of your important rights are to:</w:t>
      </w:r>
    </w:p>
    <w:p w14:paraId="14B1437A" w14:textId="31F829EB" w:rsidR="00FD2B8E" w:rsidRPr="00053AE5" w:rsidRDefault="00D86A0B" w:rsidP="00B473A2">
      <w:pPr>
        <w:tabs>
          <w:tab w:val="left" w:pos="540"/>
          <w:tab w:val="right" w:pos="9360"/>
        </w:tabs>
        <w:spacing w:after="0"/>
        <w:ind w:left="547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lastRenderedPageBreak/>
        <w:t>귀하는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이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건에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참여하실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권리가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있습니다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. 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귀하의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중요한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권리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중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일부는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다음과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같습니다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4E10C035" w14:textId="77777777" w:rsidR="00D86A0B" w:rsidRPr="00053AE5" w:rsidRDefault="00DB5359" w:rsidP="00B473A2">
      <w:pPr>
        <w:numPr>
          <w:ilvl w:val="0"/>
          <w:numId w:val="26"/>
        </w:numPr>
        <w:spacing w:before="120" w:after="0"/>
        <w:rPr>
          <w:rFonts w:ascii="Arial" w:eastAsia="Batang" w:hAnsi="Arial" w:cs="Arial"/>
          <w:sz w:val="32"/>
          <w:szCs w:val="32"/>
        </w:rPr>
      </w:pPr>
      <w:r w:rsidRPr="00053AE5">
        <w:rPr>
          <w:rFonts w:ascii="Arial" w:eastAsia="Batang" w:hAnsi="Arial" w:cs="Arial"/>
          <w:sz w:val="32"/>
          <w:szCs w:val="32"/>
        </w:rPr>
        <w:t xml:space="preserve">Ask for a lawyer.  The court will decide whether to appoint one for you.  (Use </w:t>
      </w:r>
      <w:r w:rsidRPr="00053AE5">
        <w:rPr>
          <w:rFonts w:ascii="Arial" w:eastAsia="Batang" w:hAnsi="Arial" w:cs="Arial"/>
          <w:i/>
          <w:iCs/>
          <w:sz w:val="32"/>
          <w:szCs w:val="32"/>
        </w:rPr>
        <w:t>Motion to Appoint Lawyer</w:t>
      </w:r>
      <w:r w:rsidRPr="00053AE5">
        <w:rPr>
          <w:rFonts w:ascii="Arial" w:eastAsia="Batang" w:hAnsi="Arial" w:cs="Arial"/>
          <w:sz w:val="32"/>
          <w:szCs w:val="32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</w:rPr>
        <w:t>form GDN ALL 021.</w:t>
      </w:r>
      <w:r w:rsidRPr="00053AE5">
        <w:rPr>
          <w:rFonts w:ascii="Arial" w:eastAsia="Batang" w:hAnsi="Arial" w:cs="Arial"/>
          <w:sz w:val="32"/>
          <w:szCs w:val="32"/>
        </w:rPr>
        <w:t>)</w:t>
      </w:r>
    </w:p>
    <w:p w14:paraId="6F7669C2" w14:textId="47A1C085" w:rsidR="00D44A70" w:rsidRPr="00053AE5" w:rsidRDefault="00D86A0B" w:rsidP="00860F26">
      <w:pPr>
        <w:spacing w:after="0"/>
        <w:ind w:left="1267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변호사를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요청하십시오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. 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법원은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귀하를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위한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변호사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지정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여부를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결정합니다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.  (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변호사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지정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신청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양식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GDN ALL 021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을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이용하십시오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.)</w:t>
      </w:r>
    </w:p>
    <w:p w14:paraId="4AF3BA73" w14:textId="77777777" w:rsidR="00D86A0B" w:rsidRPr="00053AE5" w:rsidRDefault="00DB5359" w:rsidP="00B473A2">
      <w:pPr>
        <w:numPr>
          <w:ilvl w:val="0"/>
          <w:numId w:val="25"/>
        </w:numPr>
        <w:tabs>
          <w:tab w:val="left" w:pos="1260"/>
          <w:tab w:val="right" w:pos="9360"/>
        </w:tabs>
        <w:spacing w:before="120" w:after="0"/>
        <w:rPr>
          <w:rFonts w:ascii="Arial" w:eastAsia="Batang" w:hAnsi="Arial" w:cs="Arial"/>
          <w:sz w:val="32"/>
          <w:szCs w:val="32"/>
        </w:rPr>
      </w:pPr>
      <w:r w:rsidRPr="00053AE5">
        <w:rPr>
          <w:rFonts w:ascii="Arial" w:eastAsia="Batang" w:hAnsi="Arial" w:cs="Arial"/>
          <w:sz w:val="32"/>
          <w:szCs w:val="32"/>
        </w:rPr>
        <w:t>Attend and participate in the hearing unless limited by the court.</w:t>
      </w:r>
    </w:p>
    <w:p w14:paraId="2CC43625" w14:textId="36EFC3AC" w:rsidR="00C271B3" w:rsidRPr="00053AE5" w:rsidRDefault="00D86A0B" w:rsidP="00860F26">
      <w:pPr>
        <w:tabs>
          <w:tab w:val="left" w:pos="1260"/>
          <w:tab w:val="right" w:pos="9360"/>
        </w:tabs>
        <w:spacing w:after="0"/>
        <w:ind w:left="1267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법원에서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제한하지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않은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한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심리에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참석하여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참여합니다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. </w:t>
      </w:r>
    </w:p>
    <w:p w14:paraId="37A04533" w14:textId="77777777" w:rsidR="00D86A0B" w:rsidRPr="00053AE5" w:rsidRDefault="00DB5359" w:rsidP="00B473A2">
      <w:pPr>
        <w:numPr>
          <w:ilvl w:val="0"/>
          <w:numId w:val="25"/>
        </w:numPr>
        <w:tabs>
          <w:tab w:val="left" w:pos="1260"/>
          <w:tab w:val="right" w:pos="9360"/>
        </w:tabs>
        <w:spacing w:before="120" w:after="0"/>
        <w:rPr>
          <w:rFonts w:ascii="Arial" w:eastAsia="Batang" w:hAnsi="Arial" w:cs="Arial"/>
          <w:sz w:val="32"/>
          <w:szCs w:val="32"/>
        </w:rPr>
      </w:pPr>
      <w:r w:rsidRPr="00053AE5">
        <w:rPr>
          <w:rFonts w:ascii="Arial" w:eastAsia="Batang" w:hAnsi="Arial" w:cs="Arial"/>
          <w:sz w:val="32"/>
          <w:szCs w:val="32"/>
        </w:rPr>
        <w:t>Communicate with the court.</w:t>
      </w:r>
    </w:p>
    <w:p w14:paraId="7E5DF2A5" w14:textId="0BC54139" w:rsidR="00C271B3" w:rsidRPr="00053AE5" w:rsidRDefault="00D86A0B" w:rsidP="00860F26">
      <w:pPr>
        <w:tabs>
          <w:tab w:val="left" w:pos="1260"/>
          <w:tab w:val="right" w:pos="9360"/>
        </w:tabs>
        <w:spacing w:after="0"/>
        <w:ind w:left="1267"/>
        <w:rPr>
          <w:rFonts w:ascii="Arial" w:eastAsia="Batang" w:hAnsi="Arial" w:cs="Arial"/>
          <w:i/>
          <w:iCs/>
          <w:sz w:val="32"/>
          <w:szCs w:val="32"/>
        </w:rPr>
      </w:pP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법원과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소통합니다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. </w:t>
      </w:r>
    </w:p>
    <w:p w14:paraId="528D2EA1" w14:textId="77777777" w:rsidR="00D86A0B" w:rsidRPr="00053AE5" w:rsidRDefault="00463C22" w:rsidP="00B473A2">
      <w:pPr>
        <w:tabs>
          <w:tab w:val="left" w:pos="540"/>
          <w:tab w:val="right" w:pos="9360"/>
        </w:tabs>
        <w:spacing w:before="120" w:after="0"/>
        <w:ind w:left="547"/>
        <w:rPr>
          <w:rFonts w:ascii="Arial" w:eastAsia="Batang" w:hAnsi="Arial" w:cs="Arial"/>
          <w:sz w:val="32"/>
          <w:szCs w:val="32"/>
        </w:rPr>
      </w:pPr>
      <w:r w:rsidRPr="00053AE5">
        <w:rPr>
          <w:rFonts w:ascii="Arial" w:eastAsia="Batang" w:hAnsi="Arial" w:cs="Arial"/>
          <w:sz w:val="32"/>
          <w:szCs w:val="32"/>
        </w:rPr>
        <w:t xml:space="preserve">The reasons for this guardianship are in a separate form.  The court </w:t>
      </w:r>
      <w:r w:rsidRPr="00053AE5">
        <w:rPr>
          <w:rFonts w:ascii="Arial" w:eastAsia="Batang" w:hAnsi="Arial" w:cs="Arial"/>
          <w:i/>
          <w:iCs/>
          <w:sz w:val="32"/>
          <w:szCs w:val="32"/>
        </w:rPr>
        <w:t xml:space="preserve">(check </w:t>
      </w:r>
      <w:proofErr w:type="gramStart"/>
      <w:r w:rsidRPr="00053AE5">
        <w:rPr>
          <w:rFonts w:ascii="Arial" w:eastAsia="Batang" w:hAnsi="Arial" w:cs="Arial"/>
          <w:i/>
          <w:iCs/>
          <w:sz w:val="32"/>
          <w:szCs w:val="32"/>
        </w:rPr>
        <w:t>one)</w:t>
      </w:r>
      <w:r w:rsidRPr="00053AE5">
        <w:rPr>
          <w:rFonts w:ascii="Arial" w:eastAsia="Batang" w:hAnsi="Arial" w:cs="Arial"/>
          <w:sz w:val="32"/>
          <w:szCs w:val="32"/>
        </w:rPr>
        <w:t xml:space="preserve">  [</w:t>
      </w:r>
      <w:proofErr w:type="gramEnd"/>
      <w:r w:rsidRPr="00053AE5">
        <w:rPr>
          <w:rFonts w:ascii="Arial" w:eastAsia="Batang" w:hAnsi="Arial" w:cs="Arial"/>
          <w:sz w:val="32"/>
          <w:szCs w:val="32"/>
        </w:rPr>
        <w:t xml:space="preserve">  ] is   [  ] is </w:t>
      </w:r>
      <w:r w:rsidRPr="00053AE5">
        <w:rPr>
          <w:rFonts w:ascii="Arial" w:eastAsia="Batang" w:hAnsi="Arial" w:cs="Arial"/>
          <w:b/>
          <w:bCs/>
          <w:sz w:val="32"/>
          <w:szCs w:val="32"/>
        </w:rPr>
        <w:t>not</w:t>
      </w:r>
      <w:r w:rsidRPr="00053AE5">
        <w:rPr>
          <w:rFonts w:ascii="Arial" w:eastAsia="Batang" w:hAnsi="Arial" w:cs="Arial"/>
          <w:sz w:val="32"/>
          <w:szCs w:val="32"/>
        </w:rPr>
        <w:t xml:space="preserve"> allowing you to see this form.  You can ask the court, court visitor, or your lawyer to see the </w:t>
      </w:r>
      <w:r w:rsidRPr="00053AE5">
        <w:rPr>
          <w:rFonts w:ascii="Arial" w:eastAsia="Batang" w:hAnsi="Arial" w:cs="Arial"/>
          <w:i/>
          <w:iCs/>
          <w:sz w:val="32"/>
          <w:szCs w:val="32"/>
        </w:rPr>
        <w:t>Reasons for Minor Guardianship</w:t>
      </w:r>
      <w:r w:rsidRPr="00053AE5">
        <w:rPr>
          <w:rFonts w:ascii="Arial" w:eastAsia="Batang" w:hAnsi="Arial" w:cs="Arial"/>
          <w:sz w:val="32"/>
          <w:szCs w:val="32"/>
        </w:rPr>
        <w:t>.</w:t>
      </w:r>
    </w:p>
    <w:p w14:paraId="75328F89" w14:textId="05747ED8" w:rsidR="00C271B3" w:rsidRPr="00053AE5" w:rsidRDefault="00D86A0B" w:rsidP="00B473A2">
      <w:pPr>
        <w:tabs>
          <w:tab w:val="left" w:pos="540"/>
          <w:tab w:val="right" w:pos="9360"/>
        </w:tabs>
        <w:spacing w:after="0"/>
        <w:ind w:left="547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본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후견의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이유가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별도의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양식에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제시되어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있습니다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. 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법원은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귀하께서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이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양식을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볼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것을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(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한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항목에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체크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)  [-]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허용합니다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 [-]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허용하지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않습니다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. 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귀하는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법원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,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법원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방문자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또는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귀하의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변호사에게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미성년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후견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사유를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확인하도록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요청할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수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있습니다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. </w:t>
      </w:r>
    </w:p>
    <w:p w14:paraId="17CC6324" w14:textId="77777777" w:rsidR="00D86A0B" w:rsidRPr="00053AE5" w:rsidRDefault="00D722DF" w:rsidP="00B473A2">
      <w:pPr>
        <w:keepNext/>
        <w:tabs>
          <w:tab w:val="left" w:pos="540"/>
          <w:tab w:val="right" w:pos="9360"/>
        </w:tabs>
        <w:spacing w:before="120" w:after="0"/>
        <w:outlineLvl w:val="1"/>
        <w:rPr>
          <w:rFonts w:ascii="Arial" w:eastAsia="Batang" w:hAnsi="Arial" w:cs="Arial"/>
          <w:b/>
          <w:sz w:val="32"/>
          <w:szCs w:val="32"/>
        </w:rPr>
      </w:pPr>
      <w:r w:rsidRPr="00053AE5">
        <w:rPr>
          <w:rFonts w:ascii="Arial" w:eastAsia="Batang" w:hAnsi="Arial" w:cs="Arial"/>
          <w:b/>
          <w:bCs/>
          <w:sz w:val="32"/>
          <w:szCs w:val="32"/>
        </w:rPr>
        <w:t>5.</w:t>
      </w:r>
      <w:r w:rsidRPr="00053AE5">
        <w:rPr>
          <w:rFonts w:ascii="Arial" w:eastAsia="Batang" w:hAnsi="Arial" w:cs="Arial"/>
          <w:b/>
          <w:bCs/>
          <w:sz w:val="32"/>
          <w:szCs w:val="32"/>
        </w:rPr>
        <w:tab/>
        <w:t>How to respond</w:t>
      </w:r>
    </w:p>
    <w:p w14:paraId="2FB974AE" w14:textId="6618AF97" w:rsidR="00D722DF" w:rsidRPr="00053AE5" w:rsidRDefault="001A6567" w:rsidP="00B473A2">
      <w:pPr>
        <w:keepNext/>
        <w:tabs>
          <w:tab w:val="left" w:pos="540"/>
          <w:tab w:val="right" w:pos="9360"/>
        </w:tabs>
        <w:spacing w:after="0"/>
        <w:outlineLvl w:val="1"/>
        <w:rPr>
          <w:rFonts w:ascii="Arial" w:eastAsia="Batang" w:hAnsi="Arial" w:cs="Arial"/>
          <w:b/>
          <w:i/>
          <w:iCs/>
          <w:sz w:val="32"/>
          <w:szCs w:val="32"/>
        </w:rPr>
      </w:pPr>
      <w:r w:rsidRPr="00053AE5">
        <w:rPr>
          <w:rFonts w:ascii="Arial" w:eastAsia="Batang" w:hAnsi="Arial" w:cs="Arial"/>
          <w:b/>
          <w:bCs/>
          <w:i/>
          <w:iCs/>
          <w:sz w:val="32"/>
          <w:szCs w:val="32"/>
        </w:rPr>
        <w:tab/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응답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방법</w:t>
      </w:r>
    </w:p>
    <w:p w14:paraId="279F54F8" w14:textId="77777777" w:rsidR="00D86A0B" w:rsidRPr="00053AE5" w:rsidRDefault="00242242" w:rsidP="00B47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120"/>
        <w:ind w:left="1800" w:hanging="1253"/>
        <w:outlineLvl w:val="9"/>
        <w:rPr>
          <w:rFonts w:eastAsia="Batang"/>
          <w:b w:val="0"/>
          <w:bCs/>
          <w:sz w:val="32"/>
          <w:szCs w:val="32"/>
        </w:rPr>
      </w:pPr>
      <w:r w:rsidRPr="00053AE5">
        <w:rPr>
          <w:rFonts w:eastAsia="Batang"/>
          <w:bCs/>
          <w:sz w:val="32"/>
          <w:szCs w:val="32"/>
        </w:rPr>
        <w:t>Step 1:</w:t>
      </w:r>
      <w:r w:rsidRPr="00053AE5">
        <w:rPr>
          <w:rFonts w:eastAsia="Batang"/>
          <w:bCs/>
          <w:sz w:val="32"/>
          <w:szCs w:val="32"/>
        </w:rPr>
        <w:tab/>
        <w:t xml:space="preserve">Fill out </w:t>
      </w:r>
      <w:r w:rsidRPr="00053AE5">
        <w:rPr>
          <w:rFonts w:eastAsia="Batang"/>
          <w:b w:val="0"/>
          <w:sz w:val="32"/>
          <w:szCs w:val="32"/>
        </w:rPr>
        <w:t>one of the forms below.</w:t>
      </w:r>
    </w:p>
    <w:p w14:paraId="78BDFF10" w14:textId="1422DE3D" w:rsidR="00F21975" w:rsidRPr="00053AE5" w:rsidRDefault="00D86A0B" w:rsidP="00B47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0"/>
        <w:ind w:left="1800" w:hanging="1253"/>
        <w:outlineLvl w:val="9"/>
        <w:rPr>
          <w:rFonts w:eastAsia="Batang"/>
          <w:i/>
          <w:iCs/>
          <w:sz w:val="32"/>
          <w:szCs w:val="32"/>
        </w:rPr>
      </w:pPr>
      <w:r w:rsidRPr="00053AE5">
        <w:rPr>
          <w:rFonts w:eastAsia="Batang"/>
          <w:bCs/>
          <w:i/>
          <w:iCs/>
          <w:sz w:val="32"/>
          <w:szCs w:val="32"/>
          <w:lang w:eastAsia="ko"/>
        </w:rPr>
        <w:t>1</w:t>
      </w:r>
      <w:r w:rsidRPr="00053AE5">
        <w:rPr>
          <w:rFonts w:eastAsia="Batang"/>
          <w:bCs/>
          <w:i/>
          <w:iCs/>
          <w:sz w:val="32"/>
          <w:szCs w:val="32"/>
          <w:lang w:eastAsia="ko"/>
        </w:rPr>
        <w:t>단계</w:t>
      </w:r>
      <w:r w:rsidRPr="00053AE5">
        <w:rPr>
          <w:rFonts w:eastAsia="Batang"/>
          <w:bCs/>
          <w:i/>
          <w:iCs/>
          <w:sz w:val="32"/>
          <w:szCs w:val="32"/>
          <w:lang w:eastAsia="ko"/>
        </w:rPr>
        <w:t>:</w:t>
      </w:r>
      <w:r w:rsidRPr="00053AE5">
        <w:rPr>
          <w:rFonts w:eastAsia="Batang"/>
          <w:b w:val="0"/>
          <w:sz w:val="32"/>
          <w:szCs w:val="32"/>
          <w:lang w:eastAsia="ko"/>
        </w:rPr>
        <w:tab/>
      </w:r>
      <w:r w:rsidRPr="00053AE5">
        <w:rPr>
          <w:rFonts w:eastAsia="Batang"/>
          <w:bCs/>
          <w:i/>
          <w:iCs/>
          <w:sz w:val="32"/>
          <w:szCs w:val="32"/>
          <w:lang w:eastAsia="ko"/>
        </w:rPr>
        <w:t>아래</w:t>
      </w:r>
      <w:r w:rsidRPr="00053AE5">
        <w:rPr>
          <w:rFonts w:eastAsia="Batang"/>
          <w:bCs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양식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중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하나를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작성합니다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.</w:t>
      </w:r>
    </w:p>
    <w:p w14:paraId="7C88B71C" w14:textId="77777777" w:rsidR="00D86A0B" w:rsidRPr="00053AE5" w:rsidRDefault="00F21975" w:rsidP="00B47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120"/>
        <w:ind w:left="1800"/>
        <w:outlineLvl w:val="9"/>
        <w:rPr>
          <w:rFonts w:eastAsia="Batang"/>
          <w:b w:val="0"/>
          <w:bCs/>
          <w:sz w:val="32"/>
          <w:szCs w:val="32"/>
        </w:rPr>
      </w:pPr>
      <w:r w:rsidRPr="00053AE5">
        <w:rPr>
          <w:rFonts w:eastAsia="Batang"/>
          <w:bCs/>
          <w:sz w:val="32"/>
          <w:szCs w:val="32"/>
        </w:rPr>
        <w:t>If you disagree</w:t>
      </w:r>
      <w:r w:rsidRPr="00053AE5">
        <w:rPr>
          <w:rFonts w:eastAsia="Batang"/>
          <w:b w:val="0"/>
          <w:sz w:val="32"/>
          <w:szCs w:val="32"/>
        </w:rPr>
        <w:t>, use:</w:t>
      </w:r>
    </w:p>
    <w:p w14:paraId="2BEF106F" w14:textId="782DA66E" w:rsidR="00F05989" w:rsidRPr="00053AE5" w:rsidRDefault="00D86A0B" w:rsidP="00B47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0"/>
        <w:ind w:left="1800"/>
        <w:outlineLvl w:val="9"/>
        <w:rPr>
          <w:rFonts w:eastAsia="Batang"/>
          <w:i/>
          <w:iCs/>
          <w:sz w:val="32"/>
          <w:szCs w:val="32"/>
          <w:lang w:eastAsia="ko-KR"/>
        </w:rPr>
      </w:pPr>
      <w:r w:rsidRPr="00053AE5">
        <w:rPr>
          <w:rFonts w:eastAsia="Batang"/>
          <w:bCs/>
          <w:i/>
          <w:iCs/>
          <w:sz w:val="32"/>
          <w:szCs w:val="32"/>
          <w:lang w:eastAsia="ko"/>
        </w:rPr>
        <w:t>동의하지</w:t>
      </w:r>
      <w:r w:rsidRPr="00053AE5">
        <w:rPr>
          <w:rFonts w:eastAsia="Batang"/>
          <w:bCs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Cs/>
          <w:i/>
          <w:iCs/>
          <w:sz w:val="32"/>
          <w:szCs w:val="32"/>
          <w:lang w:eastAsia="ko"/>
        </w:rPr>
        <w:t>않으실</w:t>
      </w:r>
      <w:r w:rsidRPr="00053AE5">
        <w:rPr>
          <w:rFonts w:eastAsia="Batang"/>
          <w:bCs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Cs/>
          <w:i/>
          <w:iCs/>
          <w:sz w:val="32"/>
          <w:szCs w:val="32"/>
          <w:lang w:eastAsia="ko"/>
        </w:rPr>
        <w:t>경우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,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다음을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이용하십시오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.</w:t>
      </w:r>
      <w:r w:rsidRPr="00053AE5">
        <w:rPr>
          <w:rFonts w:eastAsia="Batang"/>
          <w:bCs/>
          <w:i/>
          <w:iCs/>
          <w:sz w:val="32"/>
          <w:szCs w:val="32"/>
          <w:lang w:eastAsia="ko"/>
        </w:rPr>
        <w:t xml:space="preserve"> </w:t>
      </w:r>
    </w:p>
    <w:p w14:paraId="57D73F5E" w14:textId="77777777" w:rsidR="00D86A0B" w:rsidRPr="00053AE5" w:rsidRDefault="00F21975" w:rsidP="00B473A2">
      <w:pPr>
        <w:pStyle w:val="WAItem"/>
        <w:keepNext w:val="0"/>
        <w:numPr>
          <w:ilvl w:val="0"/>
          <w:numId w:val="29"/>
        </w:numPr>
        <w:tabs>
          <w:tab w:val="clear" w:pos="540"/>
          <w:tab w:val="left" w:pos="1800"/>
        </w:tabs>
        <w:suppressAutoHyphens w:val="0"/>
        <w:spacing w:before="120"/>
        <w:outlineLvl w:val="9"/>
        <w:rPr>
          <w:rFonts w:eastAsia="Batang"/>
          <w:b w:val="0"/>
          <w:sz w:val="32"/>
          <w:szCs w:val="32"/>
        </w:rPr>
      </w:pPr>
      <w:r w:rsidRPr="00053AE5">
        <w:rPr>
          <w:rFonts w:eastAsia="Batang"/>
          <w:b w:val="0"/>
          <w:i/>
          <w:iCs/>
          <w:sz w:val="32"/>
          <w:szCs w:val="32"/>
        </w:rPr>
        <w:t>Objection to Minor Guardianship</w:t>
      </w:r>
      <w:r w:rsidRPr="00053AE5">
        <w:rPr>
          <w:rFonts w:eastAsia="Batang"/>
          <w:b w:val="0"/>
          <w:sz w:val="32"/>
          <w:szCs w:val="32"/>
        </w:rPr>
        <w:t xml:space="preserve"> </w:t>
      </w:r>
      <w:r w:rsidRPr="00053AE5">
        <w:rPr>
          <w:rFonts w:eastAsia="Batang"/>
          <w:b w:val="0"/>
          <w:sz w:val="32"/>
          <w:szCs w:val="32"/>
        </w:rPr>
        <w:br/>
        <w:t>(form GDN M 301).</w:t>
      </w:r>
    </w:p>
    <w:p w14:paraId="0D56437A" w14:textId="524B5564" w:rsidR="00F21975" w:rsidRPr="00053AE5" w:rsidRDefault="00D86A0B" w:rsidP="001A6567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uppressAutoHyphens w:val="0"/>
        <w:spacing w:before="0"/>
        <w:ind w:left="2520"/>
        <w:outlineLvl w:val="9"/>
        <w:rPr>
          <w:rFonts w:eastAsia="Batang"/>
          <w:b w:val="0"/>
          <w:i/>
          <w:iCs/>
          <w:sz w:val="32"/>
          <w:szCs w:val="32"/>
          <w:lang w:eastAsia="ko-KR"/>
        </w:rPr>
      </w:pP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lastRenderedPageBreak/>
        <w:t>미성년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후견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이의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제기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br/>
        <w:t>(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양식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GDN M 301). </w:t>
      </w:r>
    </w:p>
    <w:p w14:paraId="56904CDE" w14:textId="77777777" w:rsidR="00D86A0B" w:rsidRPr="00053AE5" w:rsidRDefault="00F21975" w:rsidP="00B47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120"/>
        <w:ind w:left="1800"/>
        <w:outlineLvl w:val="9"/>
        <w:rPr>
          <w:rFonts w:eastAsia="Batang"/>
          <w:b w:val="0"/>
          <w:bCs/>
          <w:sz w:val="32"/>
          <w:szCs w:val="32"/>
        </w:rPr>
      </w:pPr>
      <w:r w:rsidRPr="00053AE5">
        <w:rPr>
          <w:rFonts w:eastAsia="Batang"/>
          <w:bCs/>
          <w:sz w:val="32"/>
          <w:szCs w:val="32"/>
        </w:rPr>
        <w:t>If you agree</w:t>
      </w:r>
      <w:r w:rsidRPr="00053AE5">
        <w:rPr>
          <w:rFonts w:eastAsia="Batang"/>
          <w:b w:val="0"/>
          <w:sz w:val="32"/>
          <w:szCs w:val="32"/>
        </w:rPr>
        <w:t>, use:</w:t>
      </w:r>
    </w:p>
    <w:p w14:paraId="416747EF" w14:textId="73649DCB" w:rsidR="00F21975" w:rsidRPr="00053AE5" w:rsidRDefault="00D86A0B" w:rsidP="00B47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0"/>
        <w:ind w:left="1800"/>
        <w:outlineLvl w:val="9"/>
        <w:rPr>
          <w:rFonts w:eastAsia="Batang"/>
          <w:b w:val="0"/>
          <w:i/>
          <w:iCs/>
          <w:sz w:val="32"/>
          <w:szCs w:val="32"/>
        </w:rPr>
      </w:pPr>
      <w:r w:rsidRPr="00053AE5">
        <w:rPr>
          <w:rFonts w:eastAsia="Batang"/>
          <w:bCs/>
          <w:i/>
          <w:iCs/>
          <w:sz w:val="32"/>
          <w:szCs w:val="32"/>
          <w:lang w:eastAsia="ko"/>
        </w:rPr>
        <w:t>동의하실</w:t>
      </w:r>
      <w:r w:rsidRPr="00053AE5">
        <w:rPr>
          <w:rFonts w:eastAsia="Batang"/>
          <w:bCs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Cs/>
          <w:i/>
          <w:iCs/>
          <w:sz w:val="32"/>
          <w:szCs w:val="32"/>
          <w:lang w:eastAsia="ko"/>
        </w:rPr>
        <w:t>경우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,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다음을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이용하십시오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.</w:t>
      </w:r>
      <w:r w:rsidRPr="00053AE5">
        <w:rPr>
          <w:rFonts w:eastAsia="Batang"/>
          <w:bCs/>
          <w:i/>
          <w:iCs/>
          <w:sz w:val="32"/>
          <w:szCs w:val="32"/>
          <w:lang w:eastAsia="ko"/>
        </w:rPr>
        <w:t xml:space="preserve"> </w:t>
      </w:r>
    </w:p>
    <w:p w14:paraId="1EE563EF" w14:textId="77777777" w:rsidR="00D86A0B" w:rsidRPr="00053AE5" w:rsidRDefault="00F21975" w:rsidP="00B473A2">
      <w:pPr>
        <w:pStyle w:val="WAItem"/>
        <w:keepNext w:val="0"/>
        <w:numPr>
          <w:ilvl w:val="0"/>
          <w:numId w:val="27"/>
        </w:numPr>
        <w:tabs>
          <w:tab w:val="clear" w:pos="540"/>
          <w:tab w:val="left" w:pos="1800"/>
        </w:tabs>
        <w:suppressAutoHyphens w:val="0"/>
        <w:spacing w:before="120"/>
        <w:ind w:left="2520"/>
        <w:outlineLvl w:val="9"/>
        <w:rPr>
          <w:rFonts w:eastAsia="Batang"/>
          <w:b w:val="0"/>
          <w:sz w:val="32"/>
          <w:szCs w:val="32"/>
        </w:rPr>
      </w:pPr>
      <w:r w:rsidRPr="00053AE5">
        <w:rPr>
          <w:rFonts w:eastAsia="Batang"/>
          <w:b w:val="0"/>
          <w:i/>
          <w:iCs/>
          <w:sz w:val="32"/>
          <w:szCs w:val="32"/>
        </w:rPr>
        <w:t>Parent’s Consent to Minor Guardianship</w:t>
      </w:r>
      <w:r w:rsidRPr="00053AE5">
        <w:rPr>
          <w:rFonts w:eastAsia="Batang"/>
          <w:b w:val="0"/>
          <w:sz w:val="32"/>
          <w:szCs w:val="32"/>
        </w:rPr>
        <w:t xml:space="preserve"> </w:t>
      </w:r>
      <w:r w:rsidRPr="00053AE5">
        <w:rPr>
          <w:rFonts w:eastAsia="Batang"/>
          <w:b w:val="0"/>
          <w:sz w:val="32"/>
          <w:szCs w:val="32"/>
        </w:rPr>
        <w:br/>
        <w:t>(form GDN M 304), or</w:t>
      </w:r>
    </w:p>
    <w:p w14:paraId="323F6089" w14:textId="610C92B0" w:rsidR="00F21975" w:rsidRPr="00053AE5" w:rsidRDefault="00D86A0B" w:rsidP="001A6567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uppressAutoHyphens w:val="0"/>
        <w:spacing w:before="0"/>
        <w:ind w:left="2520"/>
        <w:outlineLvl w:val="9"/>
        <w:rPr>
          <w:rFonts w:eastAsia="Batang"/>
          <w:b w:val="0"/>
          <w:i/>
          <w:iCs/>
          <w:sz w:val="32"/>
          <w:szCs w:val="32"/>
          <w:lang w:eastAsia="ko-KR"/>
        </w:rPr>
      </w:pP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부모의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미성년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후견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동의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br/>
        <w:t>(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양식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GDN M 304),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또는</w:t>
      </w:r>
    </w:p>
    <w:p w14:paraId="607C05AA" w14:textId="77777777" w:rsidR="00D86A0B" w:rsidRPr="00053AE5" w:rsidRDefault="00F21975" w:rsidP="00B473A2">
      <w:pPr>
        <w:pStyle w:val="WAItem"/>
        <w:keepNext w:val="0"/>
        <w:numPr>
          <w:ilvl w:val="0"/>
          <w:numId w:val="27"/>
        </w:numPr>
        <w:tabs>
          <w:tab w:val="clear" w:pos="540"/>
          <w:tab w:val="left" w:pos="1800"/>
        </w:tabs>
        <w:suppressAutoHyphens w:val="0"/>
        <w:spacing w:before="120"/>
        <w:ind w:left="2520"/>
        <w:outlineLvl w:val="9"/>
        <w:rPr>
          <w:rFonts w:eastAsia="Batang"/>
          <w:b w:val="0"/>
          <w:sz w:val="32"/>
          <w:szCs w:val="32"/>
        </w:rPr>
      </w:pPr>
      <w:r w:rsidRPr="00053AE5">
        <w:rPr>
          <w:rFonts w:eastAsia="Batang"/>
          <w:b w:val="0"/>
          <w:i/>
          <w:iCs/>
          <w:sz w:val="32"/>
          <w:szCs w:val="32"/>
        </w:rPr>
        <w:t>Declaration of (name)</w:t>
      </w:r>
      <w:r w:rsidRPr="00053AE5">
        <w:rPr>
          <w:rFonts w:eastAsia="Batang"/>
          <w:b w:val="0"/>
          <w:sz w:val="32"/>
          <w:szCs w:val="32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</w:rPr>
        <w:t>____________________</w:t>
      </w:r>
      <w:r w:rsidRPr="00053AE5">
        <w:rPr>
          <w:rFonts w:eastAsia="Batang"/>
          <w:b w:val="0"/>
          <w:sz w:val="32"/>
          <w:szCs w:val="32"/>
        </w:rPr>
        <w:t xml:space="preserve"> (for non-parents) (form FL All Family 135)</w:t>
      </w:r>
    </w:p>
    <w:p w14:paraId="446730E6" w14:textId="3E3D412D" w:rsidR="00F21975" w:rsidRPr="00053AE5" w:rsidRDefault="00D86A0B" w:rsidP="001A6567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uppressAutoHyphens w:val="0"/>
        <w:spacing w:before="0"/>
        <w:ind w:left="2520"/>
        <w:outlineLvl w:val="9"/>
        <w:rPr>
          <w:rFonts w:eastAsia="Batang"/>
          <w:b w:val="0"/>
          <w:i/>
          <w:iCs/>
          <w:sz w:val="32"/>
          <w:szCs w:val="32"/>
        </w:rPr>
      </w:pP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(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이름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)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의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신고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br/>
        <w:t>(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비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부모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) (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양식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FL All Family 135) </w:t>
      </w:r>
    </w:p>
    <w:p w14:paraId="06CF463C" w14:textId="77777777" w:rsidR="00D86A0B" w:rsidRPr="00053AE5" w:rsidRDefault="000026FC" w:rsidP="00B47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120"/>
        <w:ind w:left="1800" w:hanging="1253"/>
        <w:outlineLvl w:val="9"/>
        <w:rPr>
          <w:rFonts w:eastAsia="Batang"/>
          <w:b w:val="0"/>
          <w:sz w:val="32"/>
          <w:szCs w:val="32"/>
        </w:rPr>
      </w:pPr>
      <w:r w:rsidRPr="00053AE5">
        <w:rPr>
          <w:rFonts w:eastAsia="Batang"/>
          <w:b w:val="0"/>
          <w:sz w:val="32"/>
          <w:szCs w:val="32"/>
        </w:rPr>
        <w:t>You can get the forms at:</w:t>
      </w:r>
    </w:p>
    <w:p w14:paraId="45CBCC2F" w14:textId="50842B3B" w:rsidR="000026FC" w:rsidRPr="00053AE5" w:rsidRDefault="00D86A0B" w:rsidP="00B47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0"/>
        <w:ind w:left="1800" w:hanging="1253"/>
        <w:outlineLvl w:val="9"/>
        <w:rPr>
          <w:rFonts w:eastAsia="Batang"/>
          <w:b w:val="0"/>
          <w:i/>
          <w:iCs/>
          <w:sz w:val="32"/>
          <w:szCs w:val="32"/>
        </w:rPr>
      </w:pP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귀하는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양식을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다음을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통해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받으실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수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있습니다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.</w:t>
      </w:r>
    </w:p>
    <w:p w14:paraId="20394896" w14:textId="77777777" w:rsidR="00D86A0B" w:rsidRPr="00053AE5" w:rsidRDefault="000026FC" w:rsidP="00B473A2">
      <w:pPr>
        <w:numPr>
          <w:ilvl w:val="0"/>
          <w:numId w:val="20"/>
        </w:numPr>
        <w:tabs>
          <w:tab w:val="left" w:pos="2160"/>
        </w:tabs>
        <w:spacing w:before="120" w:after="0"/>
        <w:ind w:left="2520"/>
        <w:rPr>
          <w:rFonts w:ascii="Arial" w:eastAsia="Batang" w:hAnsi="Arial" w:cs="Arial"/>
          <w:sz w:val="32"/>
          <w:szCs w:val="32"/>
        </w:rPr>
      </w:pPr>
      <w:r w:rsidRPr="00053AE5">
        <w:rPr>
          <w:rFonts w:ascii="Arial" w:eastAsia="Batang" w:hAnsi="Arial" w:cs="Arial"/>
          <w:sz w:val="32"/>
          <w:szCs w:val="32"/>
        </w:rPr>
        <w:t>The Washington State Courts’ website: www.courts.wa.gov/forms</w:t>
      </w:r>
    </w:p>
    <w:p w14:paraId="3664FEBE" w14:textId="429967EF" w:rsidR="000026FC" w:rsidRPr="00053AE5" w:rsidRDefault="00D86A0B" w:rsidP="001A6567">
      <w:pPr>
        <w:tabs>
          <w:tab w:val="left" w:pos="2160"/>
        </w:tabs>
        <w:spacing w:after="0"/>
        <w:ind w:left="2520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워싱턴주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법원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웹사이트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: www.courts.wa.gov/forms</w:t>
      </w:r>
    </w:p>
    <w:p w14:paraId="539875F0" w14:textId="77777777" w:rsidR="00D86A0B" w:rsidRPr="00053AE5" w:rsidRDefault="000026FC" w:rsidP="00B473A2">
      <w:pPr>
        <w:numPr>
          <w:ilvl w:val="0"/>
          <w:numId w:val="20"/>
        </w:numPr>
        <w:tabs>
          <w:tab w:val="left" w:pos="2160"/>
        </w:tabs>
        <w:spacing w:before="120" w:after="0"/>
        <w:ind w:left="2520"/>
        <w:rPr>
          <w:rFonts w:ascii="Arial" w:eastAsia="Batang" w:hAnsi="Arial" w:cs="Arial"/>
          <w:sz w:val="32"/>
          <w:szCs w:val="32"/>
        </w:rPr>
      </w:pPr>
      <w:r w:rsidRPr="00053AE5">
        <w:rPr>
          <w:rFonts w:ascii="Arial" w:eastAsia="Batang" w:hAnsi="Arial" w:cs="Arial"/>
          <w:sz w:val="32"/>
          <w:szCs w:val="32"/>
        </w:rPr>
        <w:t>Washington Law Help: www.washingtonlawhelp.org, or</w:t>
      </w:r>
    </w:p>
    <w:p w14:paraId="5B8D866E" w14:textId="24EF3D11" w:rsidR="000026FC" w:rsidRPr="00053AE5" w:rsidRDefault="00D86A0B" w:rsidP="001A6567">
      <w:pPr>
        <w:tabs>
          <w:tab w:val="left" w:pos="2160"/>
        </w:tabs>
        <w:spacing w:after="0"/>
        <w:ind w:left="2520"/>
        <w:rPr>
          <w:rFonts w:ascii="Arial" w:eastAsia="Batang" w:hAnsi="Arial" w:cs="Arial"/>
          <w:b/>
          <w:i/>
          <w:iCs/>
          <w:sz w:val="32"/>
          <w:szCs w:val="32"/>
        </w:rPr>
      </w:pP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Washington Law Help: www.washingtonlawhelp.org,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또는</w:t>
      </w:r>
    </w:p>
    <w:p w14:paraId="219933FF" w14:textId="77777777" w:rsidR="00D86A0B" w:rsidRPr="00053AE5" w:rsidRDefault="000026FC" w:rsidP="00B473A2">
      <w:pPr>
        <w:numPr>
          <w:ilvl w:val="0"/>
          <w:numId w:val="20"/>
        </w:numPr>
        <w:tabs>
          <w:tab w:val="left" w:pos="2160"/>
        </w:tabs>
        <w:spacing w:before="120" w:after="0"/>
        <w:ind w:left="2520"/>
        <w:rPr>
          <w:rFonts w:ascii="Arial" w:eastAsia="Batang" w:hAnsi="Arial" w:cs="Arial"/>
          <w:sz w:val="32"/>
          <w:szCs w:val="32"/>
        </w:rPr>
      </w:pPr>
      <w:r w:rsidRPr="00053AE5">
        <w:rPr>
          <w:rFonts w:ascii="Arial" w:eastAsia="Batang" w:hAnsi="Arial" w:cs="Arial"/>
          <w:sz w:val="32"/>
          <w:szCs w:val="32"/>
        </w:rPr>
        <w:t>The Superior Court Clerk’s office or county law library (for a fee).</w:t>
      </w:r>
    </w:p>
    <w:p w14:paraId="5F6B07C5" w14:textId="6CF2A085" w:rsidR="000026FC" w:rsidRPr="00053AE5" w:rsidRDefault="00D86A0B" w:rsidP="001A6567">
      <w:pPr>
        <w:tabs>
          <w:tab w:val="left" w:pos="2160"/>
        </w:tabs>
        <w:spacing w:after="0"/>
        <w:ind w:left="2520"/>
        <w:rPr>
          <w:rFonts w:ascii="Arial" w:eastAsia="Batang" w:hAnsi="Arial" w:cs="Arial"/>
          <w:b/>
          <w:i/>
          <w:iCs/>
          <w:sz w:val="32"/>
          <w:szCs w:val="32"/>
          <w:lang w:eastAsia="ko-KR"/>
        </w:rPr>
      </w:pP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상급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법원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서기실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또는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카운티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법률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도서관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(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유료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).</w:t>
      </w:r>
    </w:p>
    <w:p w14:paraId="42F12478" w14:textId="77777777" w:rsidR="00D86A0B" w:rsidRPr="00053AE5" w:rsidRDefault="000026FC" w:rsidP="00B473A2">
      <w:pPr>
        <w:pStyle w:val="WAItem"/>
        <w:keepNext w:val="0"/>
        <w:numPr>
          <w:ilvl w:val="0"/>
          <w:numId w:val="0"/>
        </w:numPr>
        <w:ind w:left="1800" w:hanging="1253"/>
        <w:outlineLvl w:val="9"/>
        <w:rPr>
          <w:rFonts w:eastAsia="Batang"/>
          <w:b w:val="0"/>
          <w:sz w:val="32"/>
          <w:szCs w:val="32"/>
        </w:rPr>
      </w:pPr>
      <w:r w:rsidRPr="00053AE5">
        <w:rPr>
          <w:rFonts w:eastAsia="Batang"/>
          <w:bCs/>
          <w:sz w:val="32"/>
          <w:szCs w:val="32"/>
        </w:rPr>
        <w:t xml:space="preserve">Step 2: </w:t>
      </w:r>
      <w:r w:rsidRPr="00053AE5">
        <w:rPr>
          <w:rFonts w:eastAsia="Batang"/>
          <w:bCs/>
          <w:sz w:val="32"/>
          <w:szCs w:val="32"/>
        </w:rPr>
        <w:tab/>
        <w:t>Serve</w:t>
      </w:r>
      <w:r w:rsidRPr="00053AE5">
        <w:rPr>
          <w:rFonts w:eastAsia="Batang"/>
          <w:b w:val="0"/>
          <w:sz w:val="32"/>
          <w:szCs w:val="32"/>
        </w:rPr>
        <w:t xml:space="preserve"> (give) a copy of your form</w:t>
      </w:r>
      <w:r w:rsidRPr="00053AE5">
        <w:rPr>
          <w:rFonts w:eastAsia="Batang"/>
          <w:b w:val="0"/>
          <w:i/>
          <w:iCs/>
          <w:sz w:val="32"/>
          <w:szCs w:val="32"/>
        </w:rPr>
        <w:t xml:space="preserve"> </w:t>
      </w:r>
      <w:r w:rsidRPr="00053AE5">
        <w:rPr>
          <w:rFonts w:eastAsia="Batang"/>
          <w:b w:val="0"/>
          <w:sz w:val="32"/>
          <w:szCs w:val="32"/>
        </w:rPr>
        <w:t xml:space="preserve">to the Petitioner and the people listed in Section 1 of the Notice Attachment.  You may use certified mail with return </w:t>
      </w:r>
      <w:r w:rsidRPr="00053AE5">
        <w:rPr>
          <w:rFonts w:eastAsia="Batang"/>
          <w:b w:val="0"/>
          <w:sz w:val="32"/>
          <w:szCs w:val="32"/>
        </w:rPr>
        <w:lastRenderedPageBreak/>
        <w:t>receipt requested.  For more information on how to serve, read Superior Court Civil Rule 5.</w:t>
      </w:r>
    </w:p>
    <w:p w14:paraId="2815FA4B" w14:textId="0A987F9A" w:rsidR="000026FC" w:rsidRPr="00053AE5" w:rsidRDefault="00D86A0B" w:rsidP="00B473A2">
      <w:pPr>
        <w:pStyle w:val="WAItem"/>
        <w:keepNext w:val="0"/>
        <w:numPr>
          <w:ilvl w:val="0"/>
          <w:numId w:val="0"/>
        </w:numPr>
        <w:spacing w:before="0"/>
        <w:ind w:left="1800" w:hanging="1253"/>
        <w:outlineLvl w:val="9"/>
        <w:rPr>
          <w:rFonts w:eastAsia="Batang"/>
          <w:b w:val="0"/>
          <w:i/>
          <w:iCs/>
          <w:sz w:val="32"/>
          <w:szCs w:val="32"/>
          <w:lang w:eastAsia="ko-KR"/>
        </w:rPr>
      </w:pPr>
      <w:r w:rsidRPr="00053AE5">
        <w:rPr>
          <w:rFonts w:eastAsia="Batang"/>
          <w:bCs/>
          <w:i/>
          <w:iCs/>
          <w:sz w:val="32"/>
          <w:szCs w:val="32"/>
          <w:lang w:eastAsia="ko"/>
        </w:rPr>
        <w:t>2</w:t>
      </w:r>
      <w:r w:rsidRPr="00053AE5">
        <w:rPr>
          <w:rFonts w:eastAsia="Batang"/>
          <w:bCs/>
          <w:i/>
          <w:iCs/>
          <w:sz w:val="32"/>
          <w:szCs w:val="32"/>
          <w:lang w:eastAsia="ko"/>
        </w:rPr>
        <w:t>단계</w:t>
      </w:r>
      <w:r w:rsidRPr="00053AE5">
        <w:rPr>
          <w:rFonts w:eastAsia="Batang"/>
          <w:bCs/>
          <w:i/>
          <w:iCs/>
          <w:sz w:val="32"/>
          <w:szCs w:val="32"/>
          <w:lang w:eastAsia="ko"/>
        </w:rPr>
        <w:t xml:space="preserve">: </w:t>
      </w:r>
      <w:r w:rsidRPr="00053AE5">
        <w:rPr>
          <w:rFonts w:eastAsia="Batang"/>
          <w:b w:val="0"/>
          <w:sz w:val="32"/>
          <w:szCs w:val="32"/>
          <w:lang w:eastAsia="ko"/>
        </w:rPr>
        <w:tab/>
      </w:r>
      <w:r w:rsidRPr="00053AE5">
        <w:rPr>
          <w:rFonts w:eastAsia="Batang"/>
          <w:bCs/>
          <w:i/>
          <w:iCs/>
          <w:sz w:val="32"/>
          <w:szCs w:val="32"/>
          <w:lang w:eastAsia="ko"/>
        </w:rPr>
        <w:t>귀하의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양식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사본을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청원인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및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통지서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첨부자료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섹션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1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에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명시된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사람들에게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송달합니다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(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제공합니다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). 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귀하는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수령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통지를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요청하는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등기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우편을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이용하실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수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있습니다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. 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송달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방법에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대한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자세한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정보를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원하시면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상급법원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민사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규칙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(Superior Court Civil Rule) 5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를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읽어보십시오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.</w:t>
      </w:r>
    </w:p>
    <w:p w14:paraId="28CB6D5B" w14:textId="77777777" w:rsidR="00D86A0B" w:rsidRPr="00053AE5" w:rsidRDefault="000026FC" w:rsidP="00B473A2">
      <w:pPr>
        <w:pStyle w:val="WAItem"/>
        <w:keepNext w:val="0"/>
        <w:numPr>
          <w:ilvl w:val="0"/>
          <w:numId w:val="0"/>
        </w:numPr>
        <w:ind w:left="1800" w:hanging="1253"/>
        <w:outlineLvl w:val="9"/>
        <w:rPr>
          <w:rFonts w:eastAsia="Batang"/>
          <w:b w:val="0"/>
          <w:sz w:val="32"/>
          <w:szCs w:val="32"/>
        </w:rPr>
      </w:pPr>
      <w:r w:rsidRPr="00053AE5">
        <w:rPr>
          <w:rFonts w:eastAsia="Batang"/>
          <w:bCs/>
          <w:sz w:val="32"/>
          <w:szCs w:val="32"/>
        </w:rPr>
        <w:t>Step 3</w:t>
      </w:r>
      <w:r w:rsidRPr="00053AE5">
        <w:rPr>
          <w:rFonts w:eastAsia="Batang"/>
          <w:b w:val="0"/>
          <w:sz w:val="32"/>
          <w:szCs w:val="32"/>
        </w:rPr>
        <w:t>:</w:t>
      </w:r>
      <w:r w:rsidRPr="00053AE5">
        <w:rPr>
          <w:rFonts w:eastAsia="Batang"/>
          <w:bCs/>
          <w:sz w:val="32"/>
          <w:szCs w:val="32"/>
        </w:rPr>
        <w:t xml:space="preserve"> </w:t>
      </w:r>
      <w:r w:rsidRPr="00053AE5">
        <w:rPr>
          <w:rFonts w:eastAsia="Batang"/>
          <w:bCs/>
          <w:sz w:val="32"/>
          <w:szCs w:val="32"/>
        </w:rPr>
        <w:tab/>
        <w:t>File</w:t>
      </w:r>
      <w:r w:rsidRPr="00053AE5">
        <w:rPr>
          <w:rFonts w:eastAsia="Batang"/>
          <w:b w:val="0"/>
          <w:sz w:val="32"/>
          <w:szCs w:val="32"/>
        </w:rPr>
        <w:t xml:space="preserve"> your original form</w:t>
      </w:r>
      <w:r w:rsidRPr="00053AE5">
        <w:rPr>
          <w:rFonts w:eastAsia="Batang"/>
          <w:b w:val="0"/>
          <w:i/>
          <w:iCs/>
          <w:sz w:val="32"/>
          <w:szCs w:val="32"/>
        </w:rPr>
        <w:t xml:space="preserve"> </w:t>
      </w:r>
      <w:r w:rsidRPr="00053AE5">
        <w:rPr>
          <w:rFonts w:eastAsia="Batang"/>
          <w:b w:val="0"/>
          <w:sz w:val="32"/>
          <w:szCs w:val="32"/>
        </w:rPr>
        <w:t>with the court clerk at this address:</w:t>
      </w:r>
    </w:p>
    <w:p w14:paraId="6E2FCE09" w14:textId="3DF2BC02" w:rsidR="000026FC" w:rsidRPr="00053AE5" w:rsidRDefault="00D86A0B" w:rsidP="00B473A2">
      <w:pPr>
        <w:pStyle w:val="WAItem"/>
        <w:keepNext w:val="0"/>
        <w:numPr>
          <w:ilvl w:val="0"/>
          <w:numId w:val="0"/>
        </w:numPr>
        <w:spacing w:before="0"/>
        <w:ind w:left="1800" w:hanging="1253"/>
        <w:outlineLvl w:val="9"/>
        <w:rPr>
          <w:rFonts w:eastAsia="Batang"/>
          <w:b w:val="0"/>
          <w:i/>
          <w:iCs/>
          <w:sz w:val="32"/>
          <w:szCs w:val="32"/>
          <w:lang w:eastAsia="ko-KR"/>
        </w:rPr>
      </w:pPr>
      <w:r w:rsidRPr="00053AE5">
        <w:rPr>
          <w:rFonts w:eastAsia="Batang"/>
          <w:bCs/>
          <w:i/>
          <w:iCs/>
          <w:sz w:val="32"/>
          <w:szCs w:val="32"/>
          <w:lang w:eastAsia="ko"/>
        </w:rPr>
        <w:t>3</w:t>
      </w:r>
      <w:r w:rsidRPr="00053AE5">
        <w:rPr>
          <w:rFonts w:eastAsia="Batang"/>
          <w:bCs/>
          <w:i/>
          <w:iCs/>
          <w:sz w:val="32"/>
          <w:szCs w:val="32"/>
          <w:lang w:eastAsia="ko"/>
        </w:rPr>
        <w:t>단계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:</w:t>
      </w:r>
      <w:r w:rsidRPr="00053AE5">
        <w:rPr>
          <w:rFonts w:eastAsia="Batang"/>
          <w:bCs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sz w:val="32"/>
          <w:szCs w:val="32"/>
          <w:lang w:eastAsia="ko"/>
        </w:rPr>
        <w:tab/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귀하의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최초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답변서를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다음의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주소로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법원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서기에게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>제출하십시오</w:t>
      </w:r>
      <w:r w:rsidRPr="00053AE5">
        <w:rPr>
          <w:rFonts w:eastAsia="Batang"/>
          <w:b w:val="0"/>
          <w:i/>
          <w:iCs/>
          <w:sz w:val="32"/>
          <w:szCs w:val="32"/>
          <w:lang w:eastAsia="ko"/>
        </w:rPr>
        <w:t xml:space="preserve">. </w:t>
      </w:r>
    </w:p>
    <w:p w14:paraId="4E6A47F6" w14:textId="77777777" w:rsidR="00D86A0B" w:rsidRPr="00053AE5" w:rsidRDefault="000026FC" w:rsidP="00B473A2">
      <w:pPr>
        <w:tabs>
          <w:tab w:val="left" w:pos="8190"/>
          <w:tab w:val="left" w:pos="9360"/>
        </w:tabs>
        <w:spacing w:before="120" w:after="0"/>
        <w:ind w:left="547"/>
        <w:rPr>
          <w:rFonts w:ascii="Arial" w:eastAsia="Batang" w:hAnsi="Arial" w:cs="Arial"/>
          <w:sz w:val="32"/>
          <w:szCs w:val="32"/>
        </w:rPr>
      </w:pPr>
      <w:r w:rsidRPr="00053AE5">
        <w:rPr>
          <w:rFonts w:ascii="Arial" w:eastAsia="Batang" w:hAnsi="Arial" w:cs="Arial"/>
          <w:sz w:val="32"/>
          <w:szCs w:val="32"/>
        </w:rPr>
        <w:t xml:space="preserve">Superior Court Clerk, </w:t>
      </w:r>
      <w:r w:rsidRPr="00053AE5">
        <w:rPr>
          <w:rFonts w:ascii="Arial" w:eastAsia="Batang" w:hAnsi="Arial" w:cs="Arial"/>
          <w:sz w:val="32"/>
          <w:szCs w:val="32"/>
          <w:u w:val="single"/>
        </w:rPr>
        <w:tab/>
      </w:r>
      <w:r w:rsidRPr="00053AE5">
        <w:rPr>
          <w:rFonts w:ascii="Arial" w:eastAsia="Batang" w:hAnsi="Arial" w:cs="Arial"/>
          <w:sz w:val="32"/>
          <w:szCs w:val="32"/>
        </w:rPr>
        <w:t xml:space="preserve"> County</w:t>
      </w:r>
    </w:p>
    <w:p w14:paraId="3B00115A" w14:textId="318C338A" w:rsidR="000026FC" w:rsidRPr="00053AE5" w:rsidRDefault="00D86A0B" w:rsidP="00B473A2">
      <w:pPr>
        <w:tabs>
          <w:tab w:val="left" w:pos="8190"/>
          <w:tab w:val="left" w:pos="9360"/>
        </w:tabs>
        <w:spacing w:after="0"/>
        <w:ind w:left="547"/>
        <w:rPr>
          <w:rFonts w:ascii="Arial" w:eastAsia="Batang" w:hAnsi="Arial" w:cs="Arial"/>
          <w:i/>
          <w:iCs/>
          <w:sz w:val="32"/>
          <w:szCs w:val="32"/>
        </w:rPr>
      </w:pP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상급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법원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서기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, </w:t>
      </w:r>
      <w:r w:rsidRPr="00053AE5">
        <w:rPr>
          <w:rFonts w:ascii="Arial" w:eastAsia="Batang" w:hAnsi="Arial" w:cs="Arial"/>
          <w:sz w:val="32"/>
          <w:szCs w:val="32"/>
          <w:lang w:eastAsia="ko"/>
        </w:rPr>
        <w:tab/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카운티</w:t>
      </w:r>
    </w:p>
    <w:p w14:paraId="0CA67AB2" w14:textId="11A53532" w:rsidR="000026FC" w:rsidRPr="00053AE5" w:rsidRDefault="000026FC" w:rsidP="001A6567">
      <w:pPr>
        <w:tabs>
          <w:tab w:val="left" w:pos="9360"/>
        </w:tabs>
        <w:spacing w:before="200" w:after="0"/>
        <w:ind w:left="547"/>
        <w:rPr>
          <w:rFonts w:ascii="Arial" w:eastAsia="Batang" w:hAnsi="Arial" w:cs="Arial"/>
          <w:sz w:val="32"/>
          <w:szCs w:val="32"/>
          <w:u w:val="single"/>
        </w:rPr>
      </w:pPr>
      <w:r w:rsidRPr="00053AE5">
        <w:rPr>
          <w:rFonts w:ascii="Arial" w:eastAsia="Batang" w:hAnsi="Arial" w:cs="Arial"/>
          <w:sz w:val="32"/>
          <w:szCs w:val="32"/>
          <w:u w:val="single"/>
        </w:rPr>
        <w:tab/>
      </w:r>
    </w:p>
    <w:p w14:paraId="007D349F" w14:textId="77777777" w:rsidR="00D86A0B" w:rsidRPr="00053AE5" w:rsidRDefault="000026FC" w:rsidP="00B473A2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547"/>
        <w:rPr>
          <w:rFonts w:ascii="Arial" w:eastAsia="Batang" w:hAnsi="Arial" w:cs="Arial"/>
          <w:i/>
        </w:rPr>
      </w:pPr>
      <w:r w:rsidRPr="00053AE5">
        <w:rPr>
          <w:rFonts w:ascii="Arial" w:eastAsia="Batang" w:hAnsi="Arial" w:cs="Arial"/>
          <w:i/>
          <w:iCs/>
        </w:rPr>
        <w:t>address</w:t>
      </w:r>
      <w:r w:rsidRPr="00053AE5">
        <w:rPr>
          <w:rFonts w:ascii="Arial" w:eastAsia="Batang" w:hAnsi="Arial" w:cs="Arial"/>
          <w:i/>
          <w:iCs/>
        </w:rPr>
        <w:tab/>
        <w:t>city</w:t>
      </w:r>
      <w:r w:rsidRPr="00053AE5">
        <w:rPr>
          <w:rFonts w:ascii="Arial" w:eastAsia="Batang" w:hAnsi="Arial" w:cs="Arial"/>
          <w:i/>
          <w:iCs/>
        </w:rPr>
        <w:tab/>
        <w:t>state</w:t>
      </w:r>
      <w:r w:rsidRPr="00053AE5">
        <w:rPr>
          <w:rFonts w:ascii="Arial" w:eastAsia="Batang" w:hAnsi="Arial" w:cs="Arial"/>
          <w:i/>
          <w:iCs/>
        </w:rPr>
        <w:tab/>
        <w:t>zip</w:t>
      </w:r>
    </w:p>
    <w:p w14:paraId="69BDBFB3" w14:textId="536C2E03" w:rsidR="000026FC" w:rsidRPr="00053AE5" w:rsidRDefault="00D86A0B" w:rsidP="00BE3418">
      <w:pPr>
        <w:tabs>
          <w:tab w:val="left" w:pos="450"/>
          <w:tab w:val="left" w:pos="5130"/>
          <w:tab w:val="left" w:pos="7290"/>
          <w:tab w:val="left" w:pos="7380"/>
          <w:tab w:val="left" w:pos="8280"/>
          <w:tab w:val="left" w:pos="9360"/>
        </w:tabs>
        <w:spacing w:after="0"/>
        <w:ind w:left="547"/>
        <w:rPr>
          <w:rFonts w:ascii="Arial" w:eastAsia="Batang" w:hAnsi="Arial" w:cs="Arial"/>
          <w:i/>
          <w:iCs/>
        </w:rPr>
      </w:pPr>
      <w:r w:rsidRPr="00053AE5">
        <w:rPr>
          <w:rFonts w:ascii="Arial" w:eastAsia="Batang" w:hAnsi="Arial" w:cs="Arial"/>
          <w:i/>
          <w:iCs/>
          <w:lang w:eastAsia="ko"/>
        </w:rPr>
        <w:t>주소</w:t>
      </w:r>
      <w:r w:rsidRPr="00053AE5">
        <w:rPr>
          <w:rFonts w:ascii="Arial" w:eastAsia="Batang" w:hAnsi="Arial" w:cs="Arial"/>
          <w:lang w:eastAsia="ko"/>
        </w:rPr>
        <w:tab/>
      </w:r>
      <w:r w:rsidRPr="00053AE5">
        <w:rPr>
          <w:rFonts w:ascii="Arial" w:eastAsia="Batang" w:hAnsi="Arial" w:cs="Arial"/>
          <w:i/>
          <w:iCs/>
          <w:lang w:eastAsia="ko"/>
        </w:rPr>
        <w:t>시</w:t>
      </w:r>
      <w:r w:rsidRPr="00053AE5">
        <w:rPr>
          <w:rFonts w:ascii="Arial" w:eastAsia="Batang" w:hAnsi="Arial" w:cs="Arial"/>
          <w:lang w:eastAsia="ko"/>
        </w:rPr>
        <w:tab/>
      </w:r>
      <w:r w:rsidRPr="00053AE5">
        <w:rPr>
          <w:rFonts w:ascii="Arial" w:eastAsia="Batang" w:hAnsi="Arial" w:cs="Arial"/>
          <w:i/>
          <w:iCs/>
          <w:lang w:eastAsia="ko"/>
        </w:rPr>
        <w:t>주</w:t>
      </w:r>
      <w:r w:rsidRPr="00053AE5">
        <w:rPr>
          <w:rFonts w:ascii="Arial" w:eastAsia="Batang" w:hAnsi="Arial" w:cs="Arial"/>
          <w:lang w:eastAsia="ko"/>
        </w:rPr>
        <w:tab/>
      </w:r>
      <w:r w:rsidRPr="00053AE5">
        <w:rPr>
          <w:rFonts w:ascii="Arial" w:eastAsia="Batang" w:hAnsi="Arial" w:cs="Arial"/>
          <w:i/>
          <w:iCs/>
          <w:lang w:eastAsia="ko"/>
        </w:rPr>
        <w:t>우편번호</w:t>
      </w:r>
    </w:p>
    <w:p w14:paraId="2F702958" w14:textId="0BE4D05D" w:rsidR="00D17E1E" w:rsidRPr="00053AE5" w:rsidRDefault="001C0172" w:rsidP="001A6567">
      <w:pPr>
        <w:tabs>
          <w:tab w:val="left" w:pos="0"/>
          <w:tab w:val="left" w:pos="6840"/>
        </w:tabs>
        <w:spacing w:before="360" w:after="0"/>
        <w:jc w:val="both"/>
        <w:rPr>
          <w:rFonts w:ascii="Arial" w:eastAsia="Batang" w:hAnsi="Arial" w:cs="Arial"/>
          <w:sz w:val="32"/>
          <w:szCs w:val="32"/>
          <w:u w:val="single"/>
        </w:rPr>
      </w:pPr>
      <w:r w:rsidRPr="00053AE5">
        <w:rPr>
          <w:rFonts w:ascii="Arial" w:eastAsia="Batang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1D37E0" wp14:editId="6FF24790">
                <wp:simplePos x="0" y="0"/>
                <wp:positionH relativeFrom="column">
                  <wp:posOffset>-49530</wp:posOffset>
                </wp:positionH>
                <wp:positionV relativeFrom="paragraph">
                  <wp:posOffset>289560</wp:posOffset>
                </wp:positionV>
                <wp:extent cx="164465" cy="65405"/>
                <wp:effectExtent l="0" t="7620" r="0" b="0"/>
                <wp:wrapNone/>
                <wp:docPr id="7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28F64E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9pt;margin-top:22.8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lf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Pr="00053AE5">
        <w:rPr>
          <w:rFonts w:ascii="Arial" w:eastAsia="Batang" w:hAnsi="Arial" w:cs="Arial"/>
          <w:sz w:val="32"/>
          <w:szCs w:val="32"/>
          <w:u w:val="single"/>
        </w:rPr>
        <w:tab/>
      </w:r>
    </w:p>
    <w:p w14:paraId="65DFA915" w14:textId="77777777" w:rsidR="00D86A0B" w:rsidRPr="00053AE5" w:rsidRDefault="00D17E1E" w:rsidP="00B473A2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after="0"/>
        <w:jc w:val="both"/>
        <w:rPr>
          <w:rFonts w:ascii="Arial" w:eastAsia="Batang" w:hAnsi="Arial" w:cs="Arial"/>
          <w:i/>
          <w:iCs/>
          <w:color w:val="000000"/>
        </w:rPr>
      </w:pPr>
      <w:r w:rsidRPr="00053AE5">
        <w:rPr>
          <w:rFonts w:ascii="Arial" w:eastAsia="Batang" w:hAnsi="Arial" w:cs="Arial"/>
          <w:i/>
          <w:iCs/>
          <w:color w:val="000000"/>
        </w:rPr>
        <w:t>Person asking for this hearing signs here</w:t>
      </w:r>
    </w:p>
    <w:p w14:paraId="7CEEDD59" w14:textId="7F7C5B57" w:rsidR="00D17E1E" w:rsidRPr="00053AE5" w:rsidRDefault="00D86A0B" w:rsidP="00B473A2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after="0"/>
        <w:jc w:val="both"/>
        <w:rPr>
          <w:rFonts w:ascii="Arial" w:eastAsia="Batang" w:hAnsi="Arial" w:cs="Arial"/>
          <w:i/>
          <w:iCs/>
          <w:color w:val="000000"/>
          <w:lang w:eastAsia="ko-KR"/>
        </w:rPr>
      </w:pPr>
      <w:r w:rsidRPr="00053AE5">
        <w:rPr>
          <w:rFonts w:ascii="Arial" w:eastAsia="Batang" w:hAnsi="Arial" w:cs="Arial"/>
          <w:i/>
          <w:iCs/>
          <w:color w:val="000000"/>
          <w:lang w:eastAsia="ko"/>
        </w:rPr>
        <w:t>이</w:t>
      </w:r>
      <w:r w:rsidRPr="00053AE5">
        <w:rPr>
          <w:rFonts w:ascii="Arial" w:eastAsia="Batang" w:hAnsi="Arial" w:cs="Arial"/>
          <w:i/>
          <w:iCs/>
          <w:color w:val="000000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color w:val="000000"/>
          <w:lang w:eastAsia="ko"/>
        </w:rPr>
        <w:t>심리를</w:t>
      </w:r>
      <w:r w:rsidRPr="00053AE5">
        <w:rPr>
          <w:rFonts w:ascii="Arial" w:eastAsia="Batang" w:hAnsi="Arial" w:cs="Arial"/>
          <w:i/>
          <w:iCs/>
          <w:color w:val="000000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color w:val="000000"/>
          <w:lang w:eastAsia="ko"/>
        </w:rPr>
        <w:t>요청하는</w:t>
      </w:r>
      <w:r w:rsidRPr="00053AE5">
        <w:rPr>
          <w:rFonts w:ascii="Arial" w:eastAsia="Batang" w:hAnsi="Arial" w:cs="Arial"/>
          <w:i/>
          <w:iCs/>
          <w:color w:val="000000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color w:val="000000"/>
          <w:lang w:eastAsia="ko"/>
        </w:rPr>
        <w:t>사람의</w:t>
      </w:r>
      <w:r w:rsidRPr="00053AE5">
        <w:rPr>
          <w:rFonts w:ascii="Arial" w:eastAsia="Batang" w:hAnsi="Arial" w:cs="Arial"/>
          <w:i/>
          <w:iCs/>
          <w:color w:val="000000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color w:val="000000"/>
          <w:lang w:eastAsia="ko"/>
        </w:rPr>
        <w:t>서명</w:t>
      </w:r>
    </w:p>
    <w:p w14:paraId="72AE8B00" w14:textId="7038E12F" w:rsidR="00737BE5" w:rsidRPr="00053AE5" w:rsidRDefault="00737BE5" w:rsidP="001A6567">
      <w:pPr>
        <w:tabs>
          <w:tab w:val="left" w:pos="0"/>
          <w:tab w:val="left" w:pos="6840"/>
          <w:tab w:val="left" w:pos="7200"/>
          <w:tab w:val="left" w:pos="9360"/>
        </w:tabs>
        <w:spacing w:before="200" w:after="0"/>
        <w:jc w:val="both"/>
        <w:rPr>
          <w:rFonts w:ascii="Arial" w:eastAsia="Batang" w:hAnsi="Arial" w:cs="Arial"/>
          <w:sz w:val="32"/>
          <w:szCs w:val="32"/>
          <w:u w:val="single"/>
          <w:lang w:eastAsia="ko-KR"/>
        </w:rPr>
      </w:pPr>
      <w:r w:rsidRPr="00053AE5">
        <w:rPr>
          <w:rFonts w:ascii="Arial" w:eastAsia="Batang" w:hAnsi="Arial" w:cs="Arial"/>
          <w:sz w:val="32"/>
          <w:szCs w:val="32"/>
          <w:u w:val="single"/>
          <w:lang w:eastAsia="ko-KR"/>
        </w:rPr>
        <w:tab/>
      </w:r>
      <w:r w:rsidRPr="00053AE5">
        <w:rPr>
          <w:rFonts w:ascii="Arial" w:eastAsia="Batang" w:hAnsi="Arial" w:cs="Arial"/>
          <w:sz w:val="32"/>
          <w:szCs w:val="32"/>
          <w:lang w:eastAsia="ko-KR"/>
        </w:rPr>
        <w:tab/>
      </w:r>
      <w:r w:rsidRPr="00053AE5">
        <w:rPr>
          <w:rFonts w:ascii="Arial" w:eastAsia="Batang" w:hAnsi="Arial" w:cs="Arial"/>
          <w:sz w:val="32"/>
          <w:szCs w:val="32"/>
          <w:u w:val="single"/>
          <w:lang w:eastAsia="ko-KR"/>
        </w:rPr>
        <w:tab/>
      </w:r>
    </w:p>
    <w:p w14:paraId="1A6277AF" w14:textId="77777777" w:rsidR="00D86A0B" w:rsidRPr="00053AE5" w:rsidRDefault="00737BE5" w:rsidP="00B473A2">
      <w:pPr>
        <w:tabs>
          <w:tab w:val="left" w:pos="450"/>
          <w:tab w:val="left" w:pos="7200"/>
        </w:tabs>
        <w:spacing w:before="20" w:after="0"/>
        <w:jc w:val="both"/>
        <w:rPr>
          <w:rFonts w:ascii="Arial" w:eastAsia="Batang" w:hAnsi="Arial" w:cs="Arial"/>
          <w:i/>
          <w:color w:val="000000"/>
        </w:rPr>
      </w:pPr>
      <w:r w:rsidRPr="00053AE5">
        <w:rPr>
          <w:rFonts w:ascii="Arial" w:eastAsia="Batang" w:hAnsi="Arial" w:cs="Arial"/>
          <w:i/>
          <w:iCs/>
          <w:color w:val="000000"/>
        </w:rPr>
        <w:t>Print name (if lawyer, also list WSBA #)</w:t>
      </w:r>
      <w:r w:rsidRPr="00053AE5">
        <w:rPr>
          <w:rFonts w:ascii="Arial" w:eastAsia="Batang" w:hAnsi="Arial" w:cs="Arial"/>
          <w:i/>
          <w:iCs/>
          <w:color w:val="000000"/>
        </w:rPr>
        <w:tab/>
        <w:t>Date</w:t>
      </w:r>
    </w:p>
    <w:p w14:paraId="2D177FF4" w14:textId="430D0295" w:rsidR="0015143D" w:rsidRPr="00053AE5" w:rsidRDefault="00D86A0B" w:rsidP="00B473A2">
      <w:pPr>
        <w:tabs>
          <w:tab w:val="left" w:pos="450"/>
          <w:tab w:val="left" w:pos="7200"/>
        </w:tabs>
        <w:spacing w:after="120"/>
        <w:jc w:val="both"/>
        <w:rPr>
          <w:rFonts w:ascii="Arial" w:eastAsia="Batang" w:hAnsi="Arial" w:cs="Arial"/>
          <w:i/>
          <w:iCs/>
          <w:color w:val="000000"/>
          <w:lang w:eastAsia="ko-KR"/>
        </w:rPr>
      </w:pPr>
      <w:r w:rsidRPr="00053AE5">
        <w:rPr>
          <w:rFonts w:ascii="Arial" w:eastAsia="Batang" w:hAnsi="Arial" w:cs="Arial"/>
          <w:i/>
          <w:iCs/>
          <w:color w:val="000000"/>
          <w:lang w:eastAsia="ko"/>
        </w:rPr>
        <w:t>정자체</w:t>
      </w:r>
      <w:r w:rsidRPr="00053AE5">
        <w:rPr>
          <w:rFonts w:ascii="Arial" w:eastAsia="Batang" w:hAnsi="Arial" w:cs="Arial"/>
          <w:i/>
          <w:iCs/>
          <w:color w:val="000000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color w:val="000000"/>
          <w:lang w:eastAsia="ko"/>
        </w:rPr>
        <w:t>이름</w:t>
      </w:r>
      <w:r w:rsidRPr="00053AE5">
        <w:rPr>
          <w:rFonts w:ascii="Arial" w:eastAsia="Batang" w:hAnsi="Arial" w:cs="Arial"/>
          <w:i/>
          <w:iCs/>
          <w:color w:val="000000"/>
          <w:lang w:eastAsia="ko"/>
        </w:rPr>
        <w:t>(</w:t>
      </w:r>
      <w:r w:rsidRPr="00053AE5">
        <w:rPr>
          <w:rFonts w:ascii="Arial" w:eastAsia="Batang" w:hAnsi="Arial" w:cs="Arial"/>
          <w:i/>
          <w:iCs/>
          <w:color w:val="000000"/>
          <w:lang w:eastAsia="ko"/>
        </w:rPr>
        <w:t>변호사인</w:t>
      </w:r>
      <w:r w:rsidRPr="00053AE5">
        <w:rPr>
          <w:rFonts w:ascii="Arial" w:eastAsia="Batang" w:hAnsi="Arial" w:cs="Arial"/>
          <w:i/>
          <w:iCs/>
          <w:color w:val="000000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color w:val="000000"/>
          <w:lang w:eastAsia="ko"/>
        </w:rPr>
        <w:t>경우</w:t>
      </w:r>
      <w:r w:rsidRPr="00053AE5">
        <w:rPr>
          <w:rFonts w:ascii="Arial" w:eastAsia="Batang" w:hAnsi="Arial" w:cs="Arial"/>
          <w:i/>
          <w:iCs/>
          <w:color w:val="000000"/>
          <w:lang w:eastAsia="ko"/>
        </w:rPr>
        <w:t xml:space="preserve">, WSBA </w:t>
      </w:r>
      <w:r w:rsidRPr="00053AE5">
        <w:rPr>
          <w:rFonts w:ascii="Arial" w:eastAsia="Batang" w:hAnsi="Arial" w:cs="Arial"/>
          <w:i/>
          <w:iCs/>
          <w:color w:val="000000"/>
          <w:lang w:eastAsia="ko"/>
        </w:rPr>
        <w:t>번호도</w:t>
      </w:r>
      <w:r w:rsidRPr="00053AE5">
        <w:rPr>
          <w:rFonts w:ascii="Arial" w:eastAsia="Batang" w:hAnsi="Arial" w:cs="Arial"/>
          <w:i/>
          <w:iCs/>
          <w:color w:val="000000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color w:val="000000"/>
          <w:lang w:eastAsia="ko"/>
        </w:rPr>
        <w:t>명시</w:t>
      </w:r>
      <w:r w:rsidRPr="00053AE5">
        <w:rPr>
          <w:rFonts w:ascii="Arial" w:eastAsia="Batang" w:hAnsi="Arial" w:cs="Arial"/>
          <w:i/>
          <w:iCs/>
          <w:color w:val="000000"/>
          <w:lang w:eastAsia="ko"/>
        </w:rPr>
        <w:t>)</w:t>
      </w:r>
      <w:r w:rsidRPr="00053AE5">
        <w:rPr>
          <w:rFonts w:ascii="Arial" w:eastAsia="Batang" w:hAnsi="Arial" w:cs="Arial"/>
          <w:color w:val="000000"/>
          <w:lang w:eastAsia="ko"/>
        </w:rPr>
        <w:tab/>
      </w:r>
      <w:r w:rsidRPr="00053AE5">
        <w:rPr>
          <w:rFonts w:ascii="Arial" w:eastAsia="Batang" w:hAnsi="Arial" w:cs="Arial"/>
          <w:i/>
          <w:iCs/>
          <w:color w:val="000000"/>
          <w:lang w:eastAsia="ko"/>
        </w:rPr>
        <w:t>날짜</w:t>
      </w:r>
    </w:p>
    <w:p w14:paraId="72457757" w14:textId="77777777" w:rsidR="00D86A0B" w:rsidRPr="00053AE5" w:rsidRDefault="00C92F5E" w:rsidP="00B473A2">
      <w:pPr>
        <w:pStyle w:val="WAnote"/>
        <w:ind w:firstLine="0"/>
        <w:rPr>
          <w:rFonts w:eastAsia="Batang"/>
          <w:iCs/>
          <w:sz w:val="32"/>
          <w:szCs w:val="32"/>
        </w:rPr>
      </w:pPr>
      <w:r w:rsidRPr="00053AE5">
        <w:rPr>
          <w:rFonts w:eastAsia="Batang"/>
          <w:sz w:val="32"/>
          <w:szCs w:val="32"/>
        </w:rPr>
        <w:t>The following is my contact information:</w:t>
      </w:r>
    </w:p>
    <w:p w14:paraId="79947E57" w14:textId="6F5EDCA1" w:rsidR="00C92F5E" w:rsidRPr="00053AE5" w:rsidRDefault="00D86A0B" w:rsidP="00B473A2">
      <w:pPr>
        <w:pStyle w:val="WAnote"/>
        <w:spacing w:before="0" w:after="120"/>
        <w:ind w:firstLine="0"/>
        <w:rPr>
          <w:rFonts w:eastAsia="Batang"/>
          <w:i/>
          <w:iCs/>
          <w:sz w:val="32"/>
          <w:szCs w:val="32"/>
          <w:lang w:eastAsia="ko-KR"/>
        </w:rPr>
      </w:pPr>
      <w:r w:rsidRPr="00053AE5">
        <w:rPr>
          <w:rFonts w:eastAsia="Batang"/>
          <w:i/>
          <w:iCs/>
          <w:sz w:val="32"/>
          <w:szCs w:val="32"/>
          <w:lang w:eastAsia="ko"/>
        </w:rPr>
        <w:t>다음은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sz w:val="32"/>
          <w:szCs w:val="32"/>
          <w:lang w:eastAsia="ko"/>
        </w:rPr>
        <w:t>본인의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sz w:val="32"/>
          <w:szCs w:val="32"/>
          <w:lang w:eastAsia="ko"/>
        </w:rPr>
        <w:t>연락처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sz w:val="32"/>
          <w:szCs w:val="32"/>
          <w:lang w:eastAsia="ko"/>
        </w:rPr>
        <w:t>정보입니다</w:t>
      </w:r>
      <w:r w:rsidRPr="00053AE5">
        <w:rPr>
          <w:rFonts w:eastAsia="Batang"/>
          <w:i/>
          <w:iCs/>
          <w:sz w:val="32"/>
          <w:szCs w:val="32"/>
          <w:lang w:eastAsia="ko"/>
        </w:rPr>
        <w:t>.</w:t>
      </w:r>
    </w:p>
    <w:p w14:paraId="346D9C46" w14:textId="77777777" w:rsidR="00D86A0B" w:rsidRPr="00053AE5" w:rsidRDefault="00C92F5E" w:rsidP="00B473A2">
      <w:pPr>
        <w:pStyle w:val="WAnote"/>
        <w:tabs>
          <w:tab w:val="clear" w:pos="1260"/>
          <w:tab w:val="left" w:pos="9180"/>
        </w:tabs>
        <w:spacing w:before="240"/>
        <w:ind w:firstLine="0"/>
        <w:rPr>
          <w:rFonts w:eastAsia="Batang"/>
          <w:iCs/>
          <w:sz w:val="32"/>
          <w:szCs w:val="32"/>
        </w:rPr>
      </w:pPr>
      <w:r w:rsidRPr="00053AE5">
        <w:rPr>
          <w:rFonts w:eastAsia="Batang"/>
          <w:i/>
          <w:iCs/>
          <w:sz w:val="32"/>
          <w:szCs w:val="32"/>
        </w:rPr>
        <w:t xml:space="preserve">Email: </w:t>
      </w:r>
      <w:r w:rsidRPr="00053AE5">
        <w:rPr>
          <w:rFonts w:eastAsia="Batang"/>
          <w:sz w:val="32"/>
          <w:szCs w:val="32"/>
        </w:rPr>
        <w:t>_______________________________</w:t>
      </w:r>
      <w:r w:rsidRPr="00053AE5">
        <w:rPr>
          <w:rFonts w:eastAsia="Batang"/>
          <w:sz w:val="32"/>
          <w:szCs w:val="32"/>
        </w:rPr>
        <w:tab/>
      </w:r>
    </w:p>
    <w:p w14:paraId="50BFD37B" w14:textId="60C1844C" w:rsidR="00C92F5E" w:rsidRPr="00053AE5" w:rsidRDefault="00D86A0B" w:rsidP="00B473A2">
      <w:pPr>
        <w:pStyle w:val="WAnote"/>
        <w:tabs>
          <w:tab w:val="clear" w:pos="1260"/>
          <w:tab w:val="left" w:pos="9180"/>
        </w:tabs>
        <w:spacing w:before="0"/>
        <w:ind w:firstLine="0"/>
        <w:rPr>
          <w:rFonts w:eastAsia="Batang"/>
          <w:i/>
          <w:iCs/>
          <w:sz w:val="32"/>
          <w:szCs w:val="32"/>
        </w:rPr>
      </w:pPr>
      <w:r w:rsidRPr="00053AE5">
        <w:rPr>
          <w:rFonts w:eastAsia="Batang"/>
          <w:i/>
          <w:iCs/>
          <w:sz w:val="32"/>
          <w:szCs w:val="32"/>
          <w:lang w:eastAsia="ko"/>
        </w:rPr>
        <w:t>이메일</w:t>
      </w:r>
      <w:r w:rsidRPr="00053AE5">
        <w:rPr>
          <w:rFonts w:eastAsia="Batang"/>
          <w:i/>
          <w:iCs/>
          <w:sz w:val="32"/>
          <w:szCs w:val="32"/>
          <w:lang w:eastAsia="ko"/>
        </w:rPr>
        <w:t>:</w:t>
      </w:r>
    </w:p>
    <w:p w14:paraId="32E1103D" w14:textId="77777777" w:rsidR="00D86A0B" w:rsidRPr="00053AE5" w:rsidRDefault="00C92F5E" w:rsidP="00B473A2">
      <w:pPr>
        <w:pStyle w:val="WAnote"/>
        <w:spacing w:before="240"/>
        <w:ind w:firstLine="0"/>
        <w:rPr>
          <w:rFonts w:eastAsia="Batang"/>
          <w:iCs/>
          <w:sz w:val="32"/>
          <w:szCs w:val="32"/>
        </w:rPr>
      </w:pPr>
      <w:r w:rsidRPr="00053AE5">
        <w:rPr>
          <w:rFonts w:eastAsia="Batang"/>
          <w:i/>
          <w:iCs/>
          <w:sz w:val="32"/>
          <w:szCs w:val="32"/>
        </w:rPr>
        <w:t xml:space="preserve">Phone (Optional): </w:t>
      </w:r>
      <w:r w:rsidRPr="00053AE5">
        <w:rPr>
          <w:rFonts w:eastAsia="Batang"/>
          <w:sz w:val="32"/>
          <w:szCs w:val="32"/>
        </w:rPr>
        <w:t>_______________________________</w:t>
      </w:r>
    </w:p>
    <w:p w14:paraId="6A20E388" w14:textId="11638AA4" w:rsidR="00C92F5E" w:rsidRPr="00053AE5" w:rsidRDefault="00D86A0B" w:rsidP="00B473A2">
      <w:pPr>
        <w:pStyle w:val="WAnote"/>
        <w:spacing w:before="0"/>
        <w:ind w:firstLine="0"/>
        <w:rPr>
          <w:rFonts w:eastAsia="Batang"/>
          <w:i/>
          <w:iCs/>
          <w:sz w:val="32"/>
          <w:szCs w:val="32"/>
        </w:rPr>
      </w:pPr>
      <w:r w:rsidRPr="00053AE5">
        <w:rPr>
          <w:rFonts w:eastAsia="Batang"/>
          <w:i/>
          <w:iCs/>
          <w:sz w:val="32"/>
          <w:szCs w:val="32"/>
          <w:lang w:eastAsia="ko"/>
        </w:rPr>
        <w:t>전화</w:t>
      </w:r>
      <w:r w:rsidRPr="00053AE5">
        <w:rPr>
          <w:rFonts w:eastAsia="Batang"/>
          <w:i/>
          <w:iCs/>
          <w:sz w:val="32"/>
          <w:szCs w:val="32"/>
          <w:lang w:eastAsia="ko"/>
        </w:rPr>
        <w:t>(</w:t>
      </w:r>
      <w:r w:rsidRPr="00053AE5">
        <w:rPr>
          <w:rFonts w:eastAsia="Batang"/>
          <w:i/>
          <w:iCs/>
          <w:sz w:val="32"/>
          <w:szCs w:val="32"/>
          <w:lang w:eastAsia="ko"/>
        </w:rPr>
        <w:t>선택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): </w:t>
      </w:r>
    </w:p>
    <w:p w14:paraId="1DDF3403" w14:textId="77777777" w:rsidR="00D86A0B" w:rsidRPr="00053AE5" w:rsidRDefault="00C92F5E" w:rsidP="00B473A2">
      <w:pPr>
        <w:pStyle w:val="WAnote"/>
        <w:ind w:firstLine="0"/>
        <w:rPr>
          <w:rFonts w:eastAsia="Batang"/>
          <w:i/>
          <w:iCs/>
          <w:color w:val="000000"/>
          <w:sz w:val="32"/>
          <w:szCs w:val="32"/>
        </w:rPr>
      </w:pPr>
      <w:r w:rsidRPr="00053AE5">
        <w:rPr>
          <w:rFonts w:eastAsia="Batang"/>
          <w:sz w:val="32"/>
          <w:szCs w:val="32"/>
        </w:rPr>
        <w:lastRenderedPageBreak/>
        <w:t xml:space="preserve">I agree to accept legal papers for this case at the following address </w:t>
      </w:r>
      <w:r w:rsidRPr="00053AE5">
        <w:rPr>
          <w:rFonts w:eastAsia="Batang"/>
          <w:i/>
          <w:iCs/>
          <w:sz w:val="32"/>
          <w:szCs w:val="32"/>
        </w:rPr>
        <w:t>(</w:t>
      </w:r>
      <w:r w:rsidRPr="00053AE5">
        <w:rPr>
          <w:rFonts w:eastAsia="Batang"/>
          <w:i/>
          <w:iCs/>
          <w:color w:val="000000"/>
          <w:sz w:val="32"/>
          <w:szCs w:val="32"/>
        </w:rPr>
        <w:t xml:space="preserve">this does </w:t>
      </w:r>
      <w:r w:rsidRPr="00053AE5">
        <w:rPr>
          <w:rFonts w:eastAsia="Batang"/>
          <w:b/>
          <w:bCs/>
          <w:i/>
          <w:iCs/>
          <w:color w:val="000000"/>
          <w:sz w:val="32"/>
          <w:szCs w:val="32"/>
        </w:rPr>
        <w:t>not</w:t>
      </w:r>
      <w:r w:rsidRPr="00053AE5">
        <w:rPr>
          <w:rFonts w:eastAsia="Batang"/>
          <w:i/>
          <w:iCs/>
          <w:color w:val="000000"/>
          <w:sz w:val="32"/>
          <w:szCs w:val="32"/>
        </w:rPr>
        <w:t xml:space="preserve"> have to be your home address):</w:t>
      </w:r>
    </w:p>
    <w:p w14:paraId="617E5C94" w14:textId="60288F29" w:rsidR="00C92F5E" w:rsidRPr="00053AE5" w:rsidRDefault="00D86A0B" w:rsidP="00B473A2">
      <w:pPr>
        <w:pStyle w:val="WAnote"/>
        <w:spacing w:before="0"/>
        <w:ind w:firstLine="0"/>
        <w:rPr>
          <w:rFonts w:eastAsia="Batang"/>
          <w:i/>
          <w:iCs/>
          <w:sz w:val="32"/>
          <w:szCs w:val="32"/>
          <w:lang w:eastAsia="ko-KR"/>
        </w:rPr>
      </w:pPr>
      <w:r w:rsidRPr="00053AE5">
        <w:rPr>
          <w:rFonts w:eastAsia="Batang"/>
          <w:i/>
          <w:iCs/>
          <w:sz w:val="32"/>
          <w:szCs w:val="32"/>
          <w:lang w:eastAsia="ko"/>
        </w:rPr>
        <w:t>본인은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sz w:val="32"/>
          <w:szCs w:val="32"/>
          <w:lang w:eastAsia="ko"/>
        </w:rPr>
        <w:t>다음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sz w:val="32"/>
          <w:szCs w:val="32"/>
          <w:lang w:eastAsia="ko"/>
        </w:rPr>
        <w:t>주소에서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sz w:val="32"/>
          <w:szCs w:val="32"/>
          <w:lang w:eastAsia="ko"/>
        </w:rPr>
        <w:t>본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sz w:val="32"/>
          <w:szCs w:val="32"/>
          <w:lang w:eastAsia="ko"/>
        </w:rPr>
        <w:t>소송에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sz w:val="32"/>
          <w:szCs w:val="32"/>
          <w:lang w:eastAsia="ko"/>
        </w:rPr>
        <w:t>대한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sz w:val="32"/>
          <w:szCs w:val="32"/>
          <w:lang w:eastAsia="ko"/>
        </w:rPr>
        <w:t>법률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sz w:val="32"/>
          <w:szCs w:val="32"/>
          <w:lang w:eastAsia="ko"/>
        </w:rPr>
        <w:t>서류를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sz w:val="32"/>
          <w:szCs w:val="32"/>
          <w:lang w:eastAsia="ko"/>
        </w:rPr>
        <w:t>수락할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sz w:val="32"/>
          <w:szCs w:val="32"/>
          <w:lang w:eastAsia="ko"/>
        </w:rPr>
        <w:t>것에</w:t>
      </w:r>
      <w:r w:rsidRPr="00053AE5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sz w:val="32"/>
          <w:szCs w:val="32"/>
          <w:lang w:eastAsia="ko"/>
        </w:rPr>
        <w:t>동의합니다</w:t>
      </w:r>
      <w:r w:rsidRPr="00053AE5">
        <w:rPr>
          <w:rFonts w:eastAsia="Batang"/>
          <w:i/>
          <w:iCs/>
          <w:sz w:val="32"/>
          <w:szCs w:val="32"/>
          <w:lang w:eastAsia="ko"/>
        </w:rPr>
        <w:t>(</w:t>
      </w:r>
      <w:r w:rsidRPr="00053AE5">
        <w:rPr>
          <w:rFonts w:eastAsia="Batang"/>
          <w:i/>
          <w:iCs/>
          <w:color w:val="000000"/>
          <w:sz w:val="32"/>
          <w:szCs w:val="32"/>
          <w:lang w:eastAsia="ko"/>
        </w:rPr>
        <w:t>이</w:t>
      </w:r>
      <w:r w:rsidRPr="00053AE5">
        <w:rPr>
          <w:rFonts w:eastAsia="Batang"/>
          <w:i/>
          <w:iCs/>
          <w:color w:val="000000"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color w:val="000000"/>
          <w:sz w:val="32"/>
          <w:szCs w:val="32"/>
          <w:lang w:eastAsia="ko"/>
        </w:rPr>
        <w:t>주소는</w:t>
      </w:r>
      <w:r w:rsidRPr="00053AE5">
        <w:rPr>
          <w:rFonts w:eastAsia="Batang"/>
          <w:i/>
          <w:iCs/>
          <w:color w:val="000000"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color w:val="000000"/>
          <w:sz w:val="32"/>
          <w:szCs w:val="32"/>
          <w:lang w:eastAsia="ko"/>
        </w:rPr>
        <w:t>귀하의</w:t>
      </w:r>
      <w:r w:rsidRPr="00053AE5">
        <w:rPr>
          <w:rFonts w:eastAsia="Batang"/>
          <w:i/>
          <w:iCs/>
          <w:color w:val="000000"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color w:val="000000"/>
          <w:sz w:val="32"/>
          <w:szCs w:val="32"/>
          <w:lang w:eastAsia="ko"/>
        </w:rPr>
        <w:t>집주소여야</w:t>
      </w:r>
      <w:r w:rsidRPr="00053AE5">
        <w:rPr>
          <w:rFonts w:eastAsia="Batang"/>
          <w:i/>
          <w:iCs/>
          <w:color w:val="000000"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color w:val="000000"/>
          <w:sz w:val="32"/>
          <w:szCs w:val="32"/>
          <w:lang w:eastAsia="ko"/>
        </w:rPr>
        <w:t>할</w:t>
      </w:r>
      <w:r w:rsidRPr="00053AE5">
        <w:rPr>
          <w:rFonts w:eastAsia="Batang"/>
          <w:i/>
          <w:iCs/>
          <w:color w:val="000000"/>
          <w:sz w:val="32"/>
          <w:szCs w:val="32"/>
          <w:lang w:eastAsia="ko"/>
        </w:rPr>
        <w:t xml:space="preserve"> </w:t>
      </w:r>
      <w:r w:rsidRPr="00053AE5">
        <w:rPr>
          <w:rFonts w:eastAsia="Batang"/>
          <w:i/>
          <w:iCs/>
          <w:color w:val="000000"/>
          <w:sz w:val="32"/>
          <w:szCs w:val="32"/>
          <w:lang w:eastAsia="ko"/>
        </w:rPr>
        <w:t>필요는</w:t>
      </w:r>
      <w:r w:rsidRPr="00053AE5">
        <w:rPr>
          <w:rFonts w:eastAsia="Batang"/>
          <w:i/>
          <w:iCs/>
          <w:color w:val="000000"/>
          <w:sz w:val="32"/>
          <w:szCs w:val="32"/>
          <w:lang w:eastAsia="ko"/>
        </w:rPr>
        <w:t xml:space="preserve"> </w:t>
      </w:r>
      <w:r w:rsidRPr="00053AE5">
        <w:rPr>
          <w:rFonts w:eastAsia="Batang"/>
          <w:b/>
          <w:bCs/>
          <w:i/>
          <w:iCs/>
          <w:color w:val="000000"/>
          <w:sz w:val="32"/>
          <w:szCs w:val="32"/>
          <w:lang w:eastAsia="ko"/>
        </w:rPr>
        <w:t>없습니다</w:t>
      </w:r>
      <w:r w:rsidRPr="00053AE5">
        <w:rPr>
          <w:rFonts w:eastAsia="Batang"/>
          <w:i/>
          <w:iCs/>
          <w:color w:val="000000"/>
          <w:sz w:val="32"/>
          <w:szCs w:val="32"/>
          <w:lang w:eastAsia="ko"/>
        </w:rPr>
        <w:t xml:space="preserve">). </w:t>
      </w:r>
    </w:p>
    <w:p w14:paraId="4EFE6BA3" w14:textId="77777777" w:rsidR="00D86A0B" w:rsidRPr="00053AE5" w:rsidRDefault="00C92F5E" w:rsidP="00B473A2">
      <w:pPr>
        <w:tabs>
          <w:tab w:val="left" w:pos="5040"/>
          <w:tab w:val="left" w:pos="7286"/>
          <w:tab w:val="left" w:pos="8100"/>
          <w:tab w:val="left" w:pos="9360"/>
        </w:tabs>
        <w:spacing w:before="240" w:after="0"/>
        <w:ind w:left="360"/>
        <w:rPr>
          <w:rFonts w:ascii="Arial" w:eastAsia="Batang" w:hAnsi="Arial" w:cs="Arial"/>
          <w:sz w:val="32"/>
          <w:szCs w:val="32"/>
          <w:u w:val="single"/>
          <w:lang w:eastAsia="ko-KR"/>
        </w:rPr>
      </w:pPr>
      <w:r w:rsidRPr="00053AE5">
        <w:rPr>
          <w:rFonts w:ascii="Arial" w:eastAsia="Batang" w:hAnsi="Arial" w:cs="Arial"/>
          <w:sz w:val="32"/>
          <w:szCs w:val="32"/>
          <w:u w:val="single"/>
          <w:lang w:eastAsia="ko-KR"/>
        </w:rPr>
        <w:tab/>
      </w:r>
      <w:r w:rsidRPr="00053AE5">
        <w:rPr>
          <w:rFonts w:ascii="Arial" w:eastAsia="Batang" w:hAnsi="Arial" w:cs="Arial"/>
          <w:sz w:val="32"/>
          <w:szCs w:val="32"/>
          <w:u w:val="single"/>
          <w:lang w:eastAsia="ko-KR"/>
        </w:rPr>
        <w:tab/>
      </w:r>
      <w:r w:rsidRPr="00053AE5">
        <w:rPr>
          <w:rFonts w:ascii="Arial" w:eastAsia="Batang" w:hAnsi="Arial" w:cs="Arial"/>
          <w:sz w:val="32"/>
          <w:szCs w:val="32"/>
          <w:u w:val="single"/>
          <w:lang w:eastAsia="ko-KR"/>
        </w:rPr>
        <w:tab/>
      </w:r>
      <w:r w:rsidRPr="00053AE5">
        <w:rPr>
          <w:rFonts w:ascii="Arial" w:eastAsia="Batang" w:hAnsi="Arial" w:cs="Arial"/>
          <w:sz w:val="32"/>
          <w:szCs w:val="32"/>
          <w:u w:val="single"/>
          <w:lang w:eastAsia="ko-KR"/>
        </w:rPr>
        <w:tab/>
      </w:r>
    </w:p>
    <w:p w14:paraId="6A1C258F" w14:textId="77777777" w:rsidR="00D86A0B" w:rsidRPr="00053AE5" w:rsidRDefault="00C92F5E" w:rsidP="00B473A2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360"/>
        <w:rPr>
          <w:rFonts w:ascii="Arial" w:eastAsia="Batang" w:hAnsi="Arial" w:cs="Arial"/>
          <w:i/>
          <w:sz w:val="32"/>
          <w:szCs w:val="32"/>
        </w:rPr>
      </w:pPr>
      <w:r w:rsidRPr="00053AE5">
        <w:rPr>
          <w:rFonts w:ascii="Arial" w:eastAsia="Batang" w:hAnsi="Arial" w:cs="Arial"/>
          <w:i/>
          <w:iCs/>
          <w:sz w:val="32"/>
          <w:szCs w:val="32"/>
        </w:rPr>
        <w:t>street address or PO box</w:t>
      </w:r>
      <w:r w:rsidRPr="00053AE5">
        <w:rPr>
          <w:rFonts w:ascii="Arial" w:eastAsia="Batang" w:hAnsi="Arial" w:cs="Arial"/>
          <w:i/>
          <w:iCs/>
          <w:sz w:val="32"/>
          <w:szCs w:val="32"/>
        </w:rPr>
        <w:tab/>
        <w:t>city</w:t>
      </w:r>
      <w:r w:rsidRPr="00053AE5">
        <w:rPr>
          <w:rFonts w:ascii="Arial" w:eastAsia="Batang" w:hAnsi="Arial" w:cs="Arial"/>
          <w:i/>
          <w:iCs/>
          <w:sz w:val="32"/>
          <w:szCs w:val="32"/>
        </w:rPr>
        <w:tab/>
        <w:t>state</w:t>
      </w:r>
      <w:r w:rsidRPr="00053AE5">
        <w:rPr>
          <w:rFonts w:ascii="Arial" w:eastAsia="Batang" w:hAnsi="Arial" w:cs="Arial"/>
          <w:i/>
          <w:iCs/>
          <w:sz w:val="32"/>
          <w:szCs w:val="32"/>
        </w:rPr>
        <w:tab/>
        <w:t>zip</w:t>
      </w:r>
    </w:p>
    <w:p w14:paraId="24D02A0F" w14:textId="3977348F" w:rsidR="00C92F5E" w:rsidRPr="00053AE5" w:rsidRDefault="00D86A0B" w:rsidP="00BE3418">
      <w:pPr>
        <w:tabs>
          <w:tab w:val="left" w:pos="450"/>
          <w:tab w:val="left" w:pos="5130"/>
          <w:tab w:val="left" w:pos="7290"/>
          <w:tab w:val="left" w:pos="7380"/>
          <w:tab w:val="left" w:pos="8010"/>
          <w:tab w:val="left" w:pos="9360"/>
        </w:tabs>
        <w:spacing w:after="120"/>
        <w:ind w:left="360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도로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주소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또는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사서함</w:t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(PO box)</w:t>
      </w:r>
      <w:r w:rsidRPr="00053AE5">
        <w:rPr>
          <w:rFonts w:ascii="Arial" w:eastAsia="Batang" w:hAnsi="Arial" w:cs="Arial"/>
          <w:sz w:val="32"/>
          <w:szCs w:val="32"/>
          <w:lang w:eastAsia="ko"/>
        </w:rPr>
        <w:tab/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시</w:t>
      </w:r>
      <w:r w:rsidRPr="00053AE5">
        <w:rPr>
          <w:rFonts w:ascii="Arial" w:eastAsia="Batang" w:hAnsi="Arial" w:cs="Arial"/>
          <w:sz w:val="32"/>
          <w:szCs w:val="32"/>
          <w:lang w:eastAsia="ko"/>
        </w:rPr>
        <w:tab/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주</w:t>
      </w:r>
      <w:r w:rsidRPr="00053AE5">
        <w:rPr>
          <w:rFonts w:ascii="Arial" w:eastAsia="Batang" w:hAnsi="Arial" w:cs="Arial"/>
          <w:sz w:val="32"/>
          <w:szCs w:val="32"/>
          <w:lang w:eastAsia="ko"/>
        </w:rPr>
        <w:tab/>
      </w:r>
      <w:r w:rsidRPr="00053AE5">
        <w:rPr>
          <w:rFonts w:ascii="Arial" w:eastAsia="Batang" w:hAnsi="Arial" w:cs="Arial"/>
          <w:i/>
          <w:iCs/>
          <w:sz w:val="32"/>
          <w:szCs w:val="32"/>
          <w:lang w:eastAsia="ko"/>
        </w:rPr>
        <w:t>우편번호</w:t>
      </w:r>
    </w:p>
    <w:tbl>
      <w:tblPr>
        <w:tblW w:w="9209" w:type="dxa"/>
        <w:tblInd w:w="3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92F5E" w:rsidRPr="00053AE5" w14:paraId="174D339F" w14:textId="77777777" w:rsidTr="00431790">
        <w:trPr>
          <w:trHeight w:val="741"/>
        </w:trPr>
        <w:tc>
          <w:tcPr>
            <w:tcW w:w="9209" w:type="dxa"/>
            <w:shd w:val="clear" w:color="auto" w:fill="auto"/>
          </w:tcPr>
          <w:p w14:paraId="741B5340" w14:textId="77777777" w:rsidR="00D86A0B" w:rsidRPr="00053AE5" w:rsidRDefault="00C92F5E" w:rsidP="00B473A2">
            <w:pPr>
              <w:pStyle w:val="WAnote"/>
              <w:tabs>
                <w:tab w:val="left" w:pos="6480"/>
              </w:tabs>
              <w:ind w:firstLine="0"/>
              <w:rPr>
                <w:rFonts w:eastAsia="Batang"/>
                <w:i/>
                <w:iCs/>
                <w:color w:val="000000"/>
                <w:sz w:val="32"/>
                <w:szCs w:val="32"/>
              </w:rPr>
            </w:pP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</w:rPr>
              <w:t>Note: You and the other party/</w:t>
            </w:r>
            <w:proofErr w:type="spellStart"/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</w:rPr>
              <w:t>ies</w:t>
            </w:r>
            <w:proofErr w:type="spellEnd"/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</w:rPr>
              <w:t xml:space="preserve"> may agree to accept legal papers by email under Civil Rule 5 and local court rules.</w:t>
            </w:r>
          </w:p>
          <w:p w14:paraId="60EA4B07" w14:textId="0B07484E" w:rsidR="00C92F5E" w:rsidRPr="00053AE5" w:rsidRDefault="00D86A0B" w:rsidP="00B473A2">
            <w:pPr>
              <w:pStyle w:val="WAnote"/>
              <w:tabs>
                <w:tab w:val="left" w:pos="6480"/>
              </w:tabs>
              <w:spacing w:before="0"/>
              <w:ind w:firstLine="0"/>
              <w:rPr>
                <w:rFonts w:eastAsia="Batang"/>
                <w:i/>
                <w:iCs/>
                <w:color w:val="000000"/>
                <w:sz w:val="32"/>
                <w:szCs w:val="32"/>
                <w:lang w:eastAsia="ko-KR"/>
              </w:rPr>
            </w:pP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참고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: 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귀하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및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다른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당사자들은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민사규칙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(Civil Rule) 5 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및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지방법원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규칙에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따라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이메일로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법률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서류를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수령할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것에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동의하실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수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있습니다</w:t>
            </w:r>
            <w:r w:rsidRPr="00053AE5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. </w:t>
            </w:r>
          </w:p>
        </w:tc>
      </w:tr>
    </w:tbl>
    <w:p w14:paraId="07C219B5" w14:textId="77777777" w:rsidR="00D27722" w:rsidRPr="00053AE5" w:rsidRDefault="00D27722" w:rsidP="00B473A2">
      <w:pPr>
        <w:pStyle w:val="WAnote"/>
        <w:tabs>
          <w:tab w:val="clear" w:pos="1260"/>
        </w:tabs>
        <w:spacing w:before="0"/>
        <w:ind w:right="360" w:firstLine="0"/>
        <w:rPr>
          <w:rFonts w:eastAsia="Batang"/>
          <w:iCs/>
          <w:spacing w:val="-2"/>
          <w:sz w:val="20"/>
          <w:szCs w:val="20"/>
          <w:lang w:eastAsia="ko-KR"/>
        </w:rPr>
      </w:pPr>
    </w:p>
    <w:p w14:paraId="3C60D80C" w14:textId="77777777" w:rsidR="00D6605B" w:rsidRPr="00053AE5" w:rsidRDefault="00D6605B" w:rsidP="00B473A2">
      <w:pPr>
        <w:pStyle w:val="WAnote"/>
        <w:tabs>
          <w:tab w:val="clear" w:pos="1260"/>
        </w:tabs>
        <w:spacing w:before="0"/>
        <w:ind w:right="360" w:firstLine="0"/>
        <w:rPr>
          <w:rFonts w:eastAsia="Batang"/>
          <w:iCs/>
          <w:spacing w:val="-2"/>
          <w:sz w:val="20"/>
          <w:szCs w:val="20"/>
          <w:lang w:eastAsia="ko-KR"/>
        </w:rPr>
        <w:sectPr w:rsidR="00D6605B" w:rsidRPr="00053AE5" w:rsidSect="005C6AAB"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592D2821" w14:textId="77777777" w:rsidR="00C276B2" w:rsidRPr="00053AE5" w:rsidRDefault="002944D6" w:rsidP="00B473A2">
      <w:pPr>
        <w:spacing w:before="200" w:after="0"/>
        <w:jc w:val="center"/>
        <w:outlineLvl w:val="0"/>
        <w:rPr>
          <w:rFonts w:ascii="Arial" w:eastAsia="Batang" w:hAnsi="Arial" w:cs="Arial"/>
          <w:b/>
          <w:sz w:val="32"/>
          <w:szCs w:val="32"/>
        </w:rPr>
      </w:pPr>
      <w:r w:rsidRPr="00053AE5">
        <w:rPr>
          <w:rFonts w:ascii="Arial" w:eastAsia="Batang" w:hAnsi="Arial" w:cs="Arial"/>
          <w:b/>
          <w:bCs/>
          <w:sz w:val="32"/>
          <w:szCs w:val="32"/>
        </w:rPr>
        <w:lastRenderedPageBreak/>
        <w:t>Notice Attachment:</w:t>
      </w:r>
      <w:r w:rsidRPr="00053AE5">
        <w:rPr>
          <w:rFonts w:ascii="Arial" w:eastAsia="Batang" w:hAnsi="Arial" w:cs="Arial"/>
          <w:b/>
          <w:bCs/>
          <w:sz w:val="32"/>
          <w:szCs w:val="32"/>
        </w:rPr>
        <w:br/>
        <w:t>List of P</w:t>
      </w:r>
      <w:bookmarkStart w:id="0" w:name="_GoBack"/>
      <w:bookmarkEnd w:id="0"/>
      <w:r w:rsidRPr="00053AE5">
        <w:rPr>
          <w:rFonts w:ascii="Arial" w:eastAsia="Batang" w:hAnsi="Arial" w:cs="Arial"/>
          <w:b/>
          <w:bCs/>
          <w:sz w:val="32"/>
          <w:szCs w:val="32"/>
        </w:rPr>
        <w:t>eople to be Served or Given Notice</w:t>
      </w:r>
    </w:p>
    <w:p w14:paraId="6A4D0D0A" w14:textId="0F9C9F1D" w:rsidR="00D76F59" w:rsidRPr="00053AE5" w:rsidRDefault="00C276B2" w:rsidP="00B473A2">
      <w:pPr>
        <w:spacing w:after="0"/>
        <w:jc w:val="center"/>
        <w:outlineLvl w:val="0"/>
        <w:rPr>
          <w:rFonts w:ascii="Arial" w:eastAsia="Batang" w:hAnsi="Arial" w:cs="Arial"/>
          <w:b/>
          <w:i/>
          <w:iCs/>
          <w:sz w:val="32"/>
          <w:szCs w:val="32"/>
          <w:lang w:eastAsia="ko-KR"/>
        </w:rPr>
      </w:pP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통지서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첨부자료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: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br/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통지서를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송달하거나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제공할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사람들의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053AE5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목록</w:t>
      </w:r>
    </w:p>
    <w:p w14:paraId="1261F1C6" w14:textId="77777777" w:rsidR="00C276B2" w:rsidRPr="00053AE5" w:rsidRDefault="000D431D" w:rsidP="00B473A2">
      <w:pPr>
        <w:spacing w:before="120" w:after="0"/>
        <w:rPr>
          <w:rFonts w:ascii="Arial" w:eastAsia="Batang" w:hAnsi="Arial" w:cs="Arial"/>
        </w:rPr>
      </w:pPr>
      <w:r w:rsidRPr="00053AE5">
        <w:rPr>
          <w:rFonts w:ascii="Arial" w:eastAsia="Batang" w:hAnsi="Arial" w:cs="Arial"/>
          <w:b/>
          <w:bCs/>
          <w:i/>
          <w:iCs/>
        </w:rPr>
        <w:t>Important!</w:t>
      </w:r>
      <w:r w:rsidRPr="00053AE5">
        <w:rPr>
          <w:rFonts w:ascii="Arial" w:eastAsia="Batang" w:hAnsi="Arial" w:cs="Arial"/>
        </w:rPr>
        <w:t xml:space="preserve">  Petitioner must have a copy of this </w:t>
      </w:r>
      <w:r w:rsidRPr="00053AE5">
        <w:rPr>
          <w:rFonts w:ascii="Arial" w:eastAsia="Batang" w:hAnsi="Arial" w:cs="Arial"/>
          <w:i/>
          <w:iCs/>
        </w:rPr>
        <w:t>Notice</w:t>
      </w:r>
      <w:r w:rsidRPr="00053AE5">
        <w:rPr>
          <w:rFonts w:ascii="Arial" w:eastAsia="Batang" w:hAnsi="Arial" w:cs="Arial"/>
        </w:rPr>
        <w:t xml:space="preserve">, the </w:t>
      </w:r>
      <w:r w:rsidRPr="00053AE5">
        <w:rPr>
          <w:rFonts w:ascii="Arial" w:eastAsia="Batang" w:hAnsi="Arial" w:cs="Arial"/>
          <w:i/>
          <w:iCs/>
        </w:rPr>
        <w:t>Summons</w:t>
      </w:r>
      <w:r w:rsidRPr="00053AE5">
        <w:rPr>
          <w:rFonts w:ascii="Arial" w:eastAsia="Batang" w:hAnsi="Arial" w:cs="Arial"/>
        </w:rPr>
        <w:t xml:space="preserve">, the </w:t>
      </w:r>
      <w:r w:rsidRPr="00053AE5">
        <w:rPr>
          <w:rFonts w:ascii="Arial" w:eastAsia="Batang" w:hAnsi="Arial" w:cs="Arial"/>
          <w:i/>
          <w:iCs/>
        </w:rPr>
        <w:t>Minor Guardianship Petition,</w:t>
      </w:r>
      <w:r w:rsidRPr="00053AE5">
        <w:rPr>
          <w:rFonts w:ascii="Arial" w:eastAsia="Batang" w:hAnsi="Arial" w:cs="Arial"/>
        </w:rPr>
        <w:t xml:space="preserve"> and the </w:t>
      </w:r>
      <w:r w:rsidRPr="00053AE5">
        <w:rPr>
          <w:rFonts w:ascii="Arial" w:eastAsia="Batang" w:hAnsi="Arial" w:cs="Arial"/>
          <w:i/>
          <w:iCs/>
        </w:rPr>
        <w:t xml:space="preserve">Reasons for Minor Guardianship </w:t>
      </w:r>
      <w:r w:rsidRPr="00053AE5">
        <w:rPr>
          <w:rFonts w:ascii="Arial" w:eastAsia="Batang" w:hAnsi="Arial" w:cs="Arial"/>
        </w:rPr>
        <w:t xml:space="preserve">must be </w:t>
      </w:r>
      <w:r w:rsidRPr="00053AE5">
        <w:rPr>
          <w:rFonts w:ascii="Arial" w:eastAsia="Batang" w:hAnsi="Arial" w:cs="Arial"/>
          <w:b/>
          <w:bCs/>
        </w:rPr>
        <w:t>personally</w:t>
      </w:r>
      <w:r w:rsidRPr="00053AE5">
        <w:rPr>
          <w:rFonts w:ascii="Arial" w:eastAsia="Batang" w:hAnsi="Arial" w:cs="Arial"/>
        </w:rPr>
        <w:t xml:space="preserve"> </w:t>
      </w:r>
      <w:r w:rsidRPr="00053AE5">
        <w:rPr>
          <w:rFonts w:ascii="Arial" w:eastAsia="Batang" w:hAnsi="Arial" w:cs="Arial"/>
          <w:b/>
          <w:bCs/>
        </w:rPr>
        <w:t>served</w:t>
      </w:r>
      <w:r w:rsidRPr="00053AE5">
        <w:rPr>
          <w:rFonts w:ascii="Arial" w:eastAsia="Batang" w:hAnsi="Arial" w:cs="Arial"/>
        </w:rPr>
        <w:t xml:space="preserve"> on:</w:t>
      </w:r>
    </w:p>
    <w:p w14:paraId="28FA19D1" w14:textId="1B2462DF" w:rsidR="000D431D" w:rsidRPr="00053AE5" w:rsidRDefault="00C276B2" w:rsidP="00B473A2">
      <w:pPr>
        <w:spacing w:after="0"/>
        <w:rPr>
          <w:rFonts w:ascii="Arial" w:eastAsia="Batang" w:hAnsi="Arial" w:cs="Arial"/>
          <w:i/>
          <w:iCs/>
          <w:lang w:eastAsia="ko-KR"/>
        </w:rPr>
      </w:pPr>
      <w:r w:rsidRPr="00053AE5">
        <w:rPr>
          <w:rFonts w:ascii="Arial" w:eastAsia="Batang" w:hAnsi="Arial" w:cs="Arial"/>
          <w:b/>
          <w:bCs/>
          <w:i/>
          <w:iCs/>
          <w:lang w:eastAsia="ko"/>
        </w:rPr>
        <w:t>주요사항</w:t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>!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 </w:t>
      </w:r>
      <w:r w:rsidRPr="00053AE5">
        <w:rPr>
          <w:rFonts w:ascii="Arial" w:eastAsia="Batang" w:hAnsi="Arial" w:cs="Arial"/>
          <w:i/>
          <w:iCs/>
          <w:lang w:eastAsia="ko"/>
        </w:rPr>
        <w:t>청원인은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본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통지서</w:t>
      </w:r>
      <w:r w:rsidRPr="00053AE5">
        <w:rPr>
          <w:rFonts w:ascii="Arial" w:eastAsia="Batang" w:hAnsi="Arial" w:cs="Arial"/>
          <w:i/>
          <w:iCs/>
          <w:lang w:eastAsia="ko"/>
        </w:rPr>
        <w:t xml:space="preserve">, </w:t>
      </w:r>
      <w:r w:rsidRPr="00053AE5">
        <w:rPr>
          <w:rFonts w:ascii="Arial" w:eastAsia="Batang" w:hAnsi="Arial" w:cs="Arial"/>
          <w:i/>
          <w:iCs/>
          <w:lang w:eastAsia="ko"/>
        </w:rPr>
        <w:t>소환장</w:t>
      </w:r>
      <w:r w:rsidRPr="00053AE5">
        <w:rPr>
          <w:rFonts w:ascii="Arial" w:eastAsia="Batang" w:hAnsi="Arial" w:cs="Arial"/>
          <w:i/>
          <w:iCs/>
          <w:lang w:eastAsia="ko"/>
        </w:rPr>
        <w:t xml:space="preserve">, </w:t>
      </w:r>
      <w:r w:rsidRPr="00053AE5">
        <w:rPr>
          <w:rFonts w:ascii="Arial" w:eastAsia="Batang" w:hAnsi="Arial" w:cs="Arial"/>
          <w:i/>
          <w:iCs/>
          <w:lang w:eastAsia="ko"/>
        </w:rPr>
        <w:t>미성년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후견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청원</w:t>
      </w:r>
      <w:r w:rsidRPr="00053AE5">
        <w:rPr>
          <w:rFonts w:ascii="Arial" w:eastAsia="Batang" w:hAnsi="Arial" w:cs="Arial"/>
          <w:i/>
          <w:iCs/>
          <w:lang w:eastAsia="ko"/>
        </w:rPr>
        <w:t xml:space="preserve">, </w:t>
      </w:r>
      <w:r w:rsidRPr="00053AE5">
        <w:rPr>
          <w:rFonts w:ascii="Arial" w:eastAsia="Batang" w:hAnsi="Arial" w:cs="Arial"/>
          <w:i/>
          <w:iCs/>
          <w:lang w:eastAsia="ko"/>
        </w:rPr>
        <w:t>미성년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후견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사유서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사본을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다음으로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>직접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>송달해야</w:t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>합니다</w:t>
      </w:r>
      <w:r w:rsidRPr="00053AE5">
        <w:rPr>
          <w:rFonts w:ascii="Arial" w:eastAsia="Batang" w:hAnsi="Arial" w:cs="Arial"/>
          <w:i/>
          <w:iCs/>
          <w:lang w:eastAsia="ko"/>
        </w:rPr>
        <w:t>.</w:t>
      </w:r>
    </w:p>
    <w:p w14:paraId="23CC56CB" w14:textId="77777777" w:rsidR="00C276B2" w:rsidRPr="00053AE5" w:rsidRDefault="000D431D" w:rsidP="00B473A2">
      <w:pPr>
        <w:numPr>
          <w:ilvl w:val="0"/>
          <w:numId w:val="23"/>
        </w:numPr>
        <w:spacing w:before="120" w:after="0"/>
        <w:rPr>
          <w:rFonts w:ascii="Arial" w:eastAsia="Batang" w:hAnsi="Arial" w:cs="Arial"/>
        </w:rPr>
      </w:pPr>
      <w:r w:rsidRPr="00053AE5">
        <w:rPr>
          <w:rFonts w:ascii="Arial" w:eastAsia="Batang" w:hAnsi="Arial" w:cs="Arial"/>
        </w:rPr>
        <w:t>The child's parents</w:t>
      </w:r>
    </w:p>
    <w:p w14:paraId="1DBD30F5" w14:textId="45DD5436" w:rsidR="000D431D" w:rsidRPr="00053AE5" w:rsidRDefault="00C276B2" w:rsidP="00FF2BC2">
      <w:pPr>
        <w:spacing w:after="0"/>
        <w:ind w:left="720"/>
        <w:rPr>
          <w:rFonts w:ascii="Arial" w:eastAsia="Batang" w:hAnsi="Arial" w:cs="Arial"/>
          <w:i/>
          <w:iCs/>
        </w:rPr>
      </w:pPr>
      <w:r w:rsidRPr="00053AE5">
        <w:rPr>
          <w:rFonts w:ascii="Arial" w:eastAsia="Batang" w:hAnsi="Arial" w:cs="Arial"/>
          <w:i/>
          <w:iCs/>
          <w:lang w:eastAsia="ko"/>
        </w:rPr>
        <w:t>아동의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부모</w:t>
      </w:r>
    </w:p>
    <w:p w14:paraId="5FA2B5F2" w14:textId="77777777" w:rsidR="00C276B2" w:rsidRPr="00053AE5" w:rsidRDefault="000D431D" w:rsidP="00B473A2">
      <w:pPr>
        <w:numPr>
          <w:ilvl w:val="0"/>
          <w:numId w:val="23"/>
        </w:numPr>
        <w:spacing w:before="120" w:after="0"/>
        <w:rPr>
          <w:rFonts w:ascii="Arial" w:eastAsia="Batang" w:hAnsi="Arial" w:cs="Arial"/>
        </w:rPr>
      </w:pPr>
      <w:r w:rsidRPr="00053AE5">
        <w:rPr>
          <w:rFonts w:ascii="Arial" w:eastAsia="Batang" w:hAnsi="Arial" w:cs="Arial"/>
        </w:rPr>
        <w:t xml:space="preserve">The child (if age 12 or older) unless the court ordered that the </w:t>
      </w:r>
      <w:r w:rsidRPr="00053AE5">
        <w:rPr>
          <w:rFonts w:ascii="Arial" w:eastAsia="Batang" w:hAnsi="Arial" w:cs="Arial"/>
          <w:i/>
          <w:iCs/>
        </w:rPr>
        <w:t>Reasons for Minor Guardianship</w:t>
      </w:r>
      <w:r w:rsidRPr="00053AE5">
        <w:rPr>
          <w:rFonts w:ascii="Arial" w:eastAsia="Batang" w:hAnsi="Arial" w:cs="Arial"/>
        </w:rPr>
        <w:t xml:space="preserve"> </w:t>
      </w:r>
      <w:r w:rsidRPr="00053AE5">
        <w:rPr>
          <w:rFonts w:ascii="Arial" w:eastAsia="Batang" w:hAnsi="Arial" w:cs="Arial"/>
          <w:b/>
          <w:bCs/>
        </w:rPr>
        <w:t>not</w:t>
      </w:r>
      <w:r w:rsidRPr="00053AE5">
        <w:rPr>
          <w:rFonts w:ascii="Arial" w:eastAsia="Batang" w:hAnsi="Arial" w:cs="Arial"/>
        </w:rPr>
        <w:t xml:space="preserve"> be served on the child.</w:t>
      </w:r>
    </w:p>
    <w:p w14:paraId="7E0BEC29" w14:textId="77020BF8" w:rsidR="000D431D" w:rsidRPr="00053AE5" w:rsidRDefault="00C276B2" w:rsidP="00FF2BC2">
      <w:pPr>
        <w:spacing w:after="0"/>
        <w:ind w:left="720"/>
        <w:rPr>
          <w:rFonts w:ascii="Arial" w:eastAsia="Batang" w:hAnsi="Arial" w:cs="Arial"/>
          <w:i/>
          <w:iCs/>
          <w:lang w:eastAsia="ko-KR"/>
        </w:rPr>
      </w:pPr>
      <w:r w:rsidRPr="00053AE5">
        <w:rPr>
          <w:rFonts w:ascii="Arial" w:eastAsia="Batang" w:hAnsi="Arial" w:cs="Arial"/>
          <w:i/>
          <w:iCs/>
          <w:lang w:eastAsia="ko"/>
        </w:rPr>
        <w:t>법원이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미성년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후견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사유를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아동에게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송달하지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>말아야</w:t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>할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것을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명령하지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않은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이상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해당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아동</w:t>
      </w:r>
      <w:r w:rsidRPr="00053AE5">
        <w:rPr>
          <w:rFonts w:ascii="Arial" w:eastAsia="Batang" w:hAnsi="Arial" w:cs="Arial"/>
          <w:i/>
          <w:iCs/>
          <w:lang w:eastAsia="ko"/>
        </w:rPr>
        <w:t>(12</w:t>
      </w:r>
      <w:r w:rsidRPr="00053AE5">
        <w:rPr>
          <w:rFonts w:ascii="Arial" w:eastAsia="Batang" w:hAnsi="Arial" w:cs="Arial"/>
          <w:i/>
          <w:iCs/>
          <w:lang w:eastAsia="ko"/>
        </w:rPr>
        <w:t>세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이상인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경우</w:t>
      </w:r>
      <w:r w:rsidRPr="00053AE5">
        <w:rPr>
          <w:rFonts w:ascii="Arial" w:eastAsia="Batang" w:hAnsi="Arial" w:cs="Arial"/>
          <w:i/>
          <w:iCs/>
          <w:lang w:eastAsia="ko"/>
        </w:rPr>
        <w:t xml:space="preserve">). </w:t>
      </w:r>
    </w:p>
    <w:p w14:paraId="5AE16D74" w14:textId="77777777" w:rsidR="00C276B2" w:rsidRPr="00053AE5" w:rsidRDefault="000D431D" w:rsidP="00B473A2">
      <w:pPr>
        <w:numPr>
          <w:ilvl w:val="0"/>
          <w:numId w:val="23"/>
        </w:numPr>
        <w:spacing w:before="120" w:after="0"/>
        <w:rPr>
          <w:rFonts w:ascii="Arial" w:eastAsia="Batang" w:hAnsi="Arial" w:cs="Arial"/>
        </w:rPr>
      </w:pPr>
      <w:r w:rsidRPr="00053AE5">
        <w:rPr>
          <w:rFonts w:ascii="Arial" w:eastAsia="Batang" w:hAnsi="Arial" w:cs="Arial"/>
        </w:rPr>
        <w:t>Any current guardian or person with court-ordered custody</w:t>
      </w:r>
    </w:p>
    <w:p w14:paraId="2A6FD3D6" w14:textId="333748BC" w:rsidR="000D431D" w:rsidRPr="00053AE5" w:rsidRDefault="00C276B2" w:rsidP="00FF2BC2">
      <w:pPr>
        <w:spacing w:after="0"/>
        <w:ind w:left="720"/>
        <w:rPr>
          <w:rFonts w:ascii="Arial" w:eastAsia="Batang" w:hAnsi="Arial" w:cs="Arial"/>
          <w:i/>
          <w:iCs/>
          <w:lang w:eastAsia="ko-KR"/>
        </w:rPr>
      </w:pPr>
      <w:r w:rsidRPr="00053AE5">
        <w:rPr>
          <w:rFonts w:ascii="Arial" w:eastAsia="Batang" w:hAnsi="Arial" w:cs="Arial"/>
          <w:i/>
          <w:iCs/>
          <w:lang w:eastAsia="ko"/>
        </w:rPr>
        <w:t>현재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후견인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또는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법원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명령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보호를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받는</w:t>
      </w:r>
      <w:r w:rsidRPr="00053AE5">
        <w:rPr>
          <w:rFonts w:ascii="Arial" w:eastAsia="Batang" w:hAnsi="Arial" w:cs="Arial"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i/>
          <w:iCs/>
          <w:lang w:eastAsia="ko"/>
        </w:rPr>
        <w:t>사람</w:t>
      </w:r>
    </w:p>
    <w:p w14:paraId="1F1E84CC" w14:textId="77777777" w:rsidR="004E2630" w:rsidRPr="00053AE5" w:rsidRDefault="004E2630" w:rsidP="00B473A2">
      <w:pPr>
        <w:pStyle w:val="WAnote"/>
        <w:tabs>
          <w:tab w:val="clear" w:pos="1260"/>
        </w:tabs>
        <w:spacing w:before="0"/>
        <w:ind w:right="360" w:firstLine="0"/>
        <w:rPr>
          <w:rFonts w:eastAsia="Batang"/>
          <w:sz w:val="24"/>
          <w:szCs w:val="24"/>
          <w:lang w:eastAsia="ko-KR"/>
        </w:rPr>
      </w:pPr>
    </w:p>
    <w:p w14:paraId="391873B1" w14:textId="77777777" w:rsidR="00C276B2" w:rsidRPr="00053AE5" w:rsidRDefault="000D431D" w:rsidP="00B473A2">
      <w:pPr>
        <w:pStyle w:val="WAnote"/>
        <w:tabs>
          <w:tab w:val="clear" w:pos="1260"/>
        </w:tabs>
        <w:spacing w:before="0"/>
        <w:ind w:right="360" w:firstLine="0"/>
        <w:rPr>
          <w:rFonts w:eastAsia="Batang"/>
          <w:sz w:val="24"/>
          <w:szCs w:val="24"/>
        </w:rPr>
      </w:pPr>
      <w:r w:rsidRPr="00053AE5">
        <w:rPr>
          <w:rFonts w:eastAsia="Batang"/>
          <w:sz w:val="24"/>
          <w:szCs w:val="24"/>
        </w:rPr>
        <w:t xml:space="preserve">Everyone listed in section 2 must be given a copy of this </w:t>
      </w:r>
      <w:r w:rsidRPr="00053AE5">
        <w:rPr>
          <w:rFonts w:eastAsia="Batang"/>
          <w:i/>
          <w:iCs/>
          <w:sz w:val="24"/>
          <w:szCs w:val="24"/>
        </w:rPr>
        <w:t>Notice and Petition</w:t>
      </w:r>
      <w:r w:rsidRPr="00053AE5">
        <w:rPr>
          <w:rFonts w:eastAsia="Batang"/>
          <w:sz w:val="24"/>
          <w:szCs w:val="24"/>
        </w:rPr>
        <w:t>.  This can be done by mail or some other way likely to give notice.</w:t>
      </w:r>
    </w:p>
    <w:p w14:paraId="70D94798" w14:textId="1B714207" w:rsidR="000D431D" w:rsidRPr="00053AE5" w:rsidRDefault="00C276B2" w:rsidP="00B473A2">
      <w:pPr>
        <w:pStyle w:val="WAnote"/>
        <w:tabs>
          <w:tab w:val="clear" w:pos="1260"/>
        </w:tabs>
        <w:spacing w:before="0"/>
        <w:ind w:right="360" w:firstLine="0"/>
        <w:rPr>
          <w:rFonts w:eastAsia="Batang"/>
          <w:i/>
          <w:iCs/>
          <w:sz w:val="24"/>
          <w:szCs w:val="24"/>
          <w:lang w:eastAsia="ko-KR"/>
        </w:rPr>
      </w:pPr>
      <w:r w:rsidRPr="00053AE5">
        <w:rPr>
          <w:rFonts w:eastAsia="Batang"/>
          <w:i/>
          <w:iCs/>
          <w:sz w:val="24"/>
          <w:szCs w:val="24"/>
          <w:lang w:eastAsia="ko"/>
        </w:rPr>
        <w:t>섹션</w:t>
      </w:r>
      <w:r w:rsidRPr="00053AE5">
        <w:rPr>
          <w:rFonts w:eastAsia="Batang"/>
          <w:i/>
          <w:iCs/>
          <w:sz w:val="24"/>
          <w:szCs w:val="24"/>
          <w:lang w:eastAsia="ko"/>
        </w:rPr>
        <w:t xml:space="preserve"> 2</w:t>
      </w:r>
      <w:r w:rsidRPr="00053AE5">
        <w:rPr>
          <w:rFonts w:eastAsia="Batang"/>
          <w:i/>
          <w:iCs/>
          <w:sz w:val="24"/>
          <w:szCs w:val="24"/>
          <w:lang w:eastAsia="ko"/>
        </w:rPr>
        <w:t>에</w:t>
      </w:r>
      <w:r w:rsidRPr="00053AE5">
        <w:rPr>
          <w:rFonts w:eastAsia="Batang"/>
          <w:i/>
          <w:iCs/>
          <w:sz w:val="24"/>
          <w:szCs w:val="24"/>
          <w:lang w:eastAsia="ko"/>
        </w:rPr>
        <w:t xml:space="preserve"> </w:t>
      </w:r>
      <w:r w:rsidRPr="00053AE5">
        <w:rPr>
          <w:rFonts w:eastAsia="Batang"/>
          <w:i/>
          <w:iCs/>
          <w:sz w:val="24"/>
          <w:szCs w:val="24"/>
          <w:lang w:eastAsia="ko"/>
        </w:rPr>
        <w:t>명시된</w:t>
      </w:r>
      <w:r w:rsidRPr="00053AE5">
        <w:rPr>
          <w:rFonts w:eastAsia="Batang"/>
          <w:i/>
          <w:iCs/>
          <w:sz w:val="24"/>
          <w:szCs w:val="24"/>
          <w:lang w:eastAsia="ko"/>
        </w:rPr>
        <w:t xml:space="preserve"> </w:t>
      </w:r>
      <w:r w:rsidRPr="00053AE5">
        <w:rPr>
          <w:rFonts w:eastAsia="Batang"/>
          <w:i/>
          <w:iCs/>
          <w:sz w:val="24"/>
          <w:szCs w:val="24"/>
          <w:lang w:eastAsia="ko"/>
        </w:rPr>
        <w:t>모든</w:t>
      </w:r>
      <w:r w:rsidRPr="00053AE5">
        <w:rPr>
          <w:rFonts w:eastAsia="Batang"/>
          <w:i/>
          <w:iCs/>
          <w:sz w:val="24"/>
          <w:szCs w:val="24"/>
          <w:lang w:eastAsia="ko"/>
        </w:rPr>
        <w:t xml:space="preserve"> </w:t>
      </w:r>
      <w:r w:rsidRPr="00053AE5">
        <w:rPr>
          <w:rFonts w:eastAsia="Batang"/>
          <w:i/>
          <w:iCs/>
          <w:sz w:val="24"/>
          <w:szCs w:val="24"/>
          <w:lang w:eastAsia="ko"/>
        </w:rPr>
        <w:t>사람에게</w:t>
      </w:r>
      <w:r w:rsidRPr="00053AE5">
        <w:rPr>
          <w:rFonts w:eastAsia="Batang"/>
          <w:i/>
          <w:iCs/>
          <w:sz w:val="24"/>
          <w:szCs w:val="24"/>
          <w:lang w:eastAsia="ko"/>
        </w:rPr>
        <w:t xml:space="preserve"> </w:t>
      </w:r>
      <w:r w:rsidRPr="00053AE5">
        <w:rPr>
          <w:rFonts w:eastAsia="Batang"/>
          <w:i/>
          <w:iCs/>
          <w:sz w:val="24"/>
          <w:szCs w:val="24"/>
          <w:lang w:eastAsia="ko"/>
        </w:rPr>
        <w:t>본</w:t>
      </w:r>
      <w:r w:rsidRPr="00053AE5">
        <w:rPr>
          <w:rFonts w:eastAsia="Batang"/>
          <w:i/>
          <w:iCs/>
          <w:sz w:val="24"/>
          <w:szCs w:val="24"/>
          <w:lang w:eastAsia="ko"/>
        </w:rPr>
        <w:t xml:space="preserve"> </w:t>
      </w:r>
      <w:r w:rsidRPr="00053AE5">
        <w:rPr>
          <w:rFonts w:eastAsia="Batang"/>
          <w:i/>
          <w:iCs/>
          <w:sz w:val="24"/>
          <w:szCs w:val="24"/>
          <w:lang w:eastAsia="ko"/>
        </w:rPr>
        <w:t>통지서</w:t>
      </w:r>
      <w:r w:rsidRPr="00053AE5">
        <w:rPr>
          <w:rFonts w:eastAsia="Batang"/>
          <w:i/>
          <w:iCs/>
          <w:sz w:val="24"/>
          <w:szCs w:val="24"/>
          <w:lang w:eastAsia="ko"/>
        </w:rPr>
        <w:t xml:space="preserve"> </w:t>
      </w:r>
      <w:r w:rsidRPr="00053AE5">
        <w:rPr>
          <w:rFonts w:eastAsia="Batang"/>
          <w:i/>
          <w:iCs/>
          <w:sz w:val="24"/>
          <w:szCs w:val="24"/>
          <w:lang w:eastAsia="ko"/>
        </w:rPr>
        <w:t>및</w:t>
      </w:r>
      <w:r w:rsidRPr="00053AE5">
        <w:rPr>
          <w:rFonts w:eastAsia="Batang"/>
          <w:i/>
          <w:iCs/>
          <w:sz w:val="24"/>
          <w:szCs w:val="24"/>
          <w:lang w:eastAsia="ko"/>
        </w:rPr>
        <w:t xml:space="preserve"> </w:t>
      </w:r>
      <w:r w:rsidRPr="00053AE5">
        <w:rPr>
          <w:rFonts w:eastAsia="Batang"/>
          <w:i/>
          <w:iCs/>
          <w:sz w:val="24"/>
          <w:szCs w:val="24"/>
          <w:lang w:eastAsia="ko"/>
        </w:rPr>
        <w:t>청원서</w:t>
      </w:r>
      <w:r w:rsidRPr="00053AE5">
        <w:rPr>
          <w:rFonts w:eastAsia="Batang"/>
          <w:i/>
          <w:iCs/>
          <w:sz w:val="24"/>
          <w:szCs w:val="24"/>
          <w:lang w:eastAsia="ko"/>
        </w:rPr>
        <w:t xml:space="preserve"> </w:t>
      </w:r>
      <w:r w:rsidRPr="00053AE5">
        <w:rPr>
          <w:rFonts w:eastAsia="Batang"/>
          <w:i/>
          <w:iCs/>
          <w:sz w:val="24"/>
          <w:szCs w:val="24"/>
          <w:lang w:eastAsia="ko"/>
        </w:rPr>
        <w:t>사본을</w:t>
      </w:r>
      <w:r w:rsidRPr="00053AE5">
        <w:rPr>
          <w:rFonts w:eastAsia="Batang"/>
          <w:i/>
          <w:iCs/>
          <w:sz w:val="24"/>
          <w:szCs w:val="24"/>
          <w:lang w:eastAsia="ko"/>
        </w:rPr>
        <w:t xml:space="preserve"> </w:t>
      </w:r>
      <w:r w:rsidRPr="00053AE5">
        <w:rPr>
          <w:rFonts w:eastAsia="Batang"/>
          <w:i/>
          <w:iCs/>
          <w:sz w:val="24"/>
          <w:szCs w:val="24"/>
          <w:lang w:eastAsia="ko"/>
        </w:rPr>
        <w:t>제공해야</w:t>
      </w:r>
      <w:r w:rsidRPr="00053AE5">
        <w:rPr>
          <w:rFonts w:eastAsia="Batang"/>
          <w:i/>
          <w:iCs/>
          <w:sz w:val="24"/>
          <w:szCs w:val="24"/>
          <w:lang w:eastAsia="ko"/>
        </w:rPr>
        <w:t xml:space="preserve"> </w:t>
      </w:r>
      <w:r w:rsidRPr="00053AE5">
        <w:rPr>
          <w:rFonts w:eastAsia="Batang"/>
          <w:i/>
          <w:iCs/>
          <w:sz w:val="24"/>
          <w:szCs w:val="24"/>
          <w:lang w:eastAsia="ko"/>
        </w:rPr>
        <w:t>합니다</w:t>
      </w:r>
      <w:r w:rsidRPr="00053AE5">
        <w:rPr>
          <w:rFonts w:eastAsia="Batang"/>
          <w:i/>
          <w:iCs/>
          <w:sz w:val="24"/>
          <w:szCs w:val="24"/>
          <w:lang w:eastAsia="ko"/>
        </w:rPr>
        <w:t xml:space="preserve">.  </w:t>
      </w:r>
      <w:r w:rsidRPr="00053AE5">
        <w:rPr>
          <w:rFonts w:eastAsia="Batang"/>
          <w:i/>
          <w:iCs/>
          <w:sz w:val="24"/>
          <w:szCs w:val="24"/>
          <w:lang w:eastAsia="ko"/>
        </w:rPr>
        <w:t>우편</w:t>
      </w:r>
      <w:r w:rsidRPr="00053AE5">
        <w:rPr>
          <w:rFonts w:eastAsia="Batang"/>
          <w:i/>
          <w:iCs/>
          <w:sz w:val="24"/>
          <w:szCs w:val="24"/>
          <w:lang w:eastAsia="ko"/>
        </w:rPr>
        <w:t xml:space="preserve"> </w:t>
      </w:r>
      <w:r w:rsidRPr="00053AE5">
        <w:rPr>
          <w:rFonts w:eastAsia="Batang"/>
          <w:i/>
          <w:iCs/>
          <w:sz w:val="24"/>
          <w:szCs w:val="24"/>
          <w:lang w:eastAsia="ko"/>
        </w:rPr>
        <w:t>또는</w:t>
      </w:r>
      <w:r w:rsidRPr="00053AE5">
        <w:rPr>
          <w:rFonts w:eastAsia="Batang"/>
          <w:i/>
          <w:iCs/>
          <w:sz w:val="24"/>
          <w:szCs w:val="24"/>
          <w:lang w:eastAsia="ko"/>
        </w:rPr>
        <w:t xml:space="preserve"> </w:t>
      </w:r>
      <w:r w:rsidRPr="00053AE5">
        <w:rPr>
          <w:rFonts w:eastAsia="Batang"/>
          <w:i/>
          <w:iCs/>
          <w:sz w:val="24"/>
          <w:szCs w:val="24"/>
          <w:lang w:eastAsia="ko"/>
        </w:rPr>
        <w:t>다른</w:t>
      </w:r>
      <w:r w:rsidRPr="00053AE5">
        <w:rPr>
          <w:rFonts w:eastAsia="Batang"/>
          <w:i/>
          <w:iCs/>
          <w:sz w:val="24"/>
          <w:szCs w:val="24"/>
          <w:lang w:eastAsia="ko"/>
        </w:rPr>
        <w:t xml:space="preserve"> </w:t>
      </w:r>
      <w:r w:rsidRPr="00053AE5">
        <w:rPr>
          <w:rFonts w:eastAsia="Batang"/>
          <w:i/>
          <w:iCs/>
          <w:sz w:val="24"/>
          <w:szCs w:val="24"/>
          <w:lang w:eastAsia="ko"/>
        </w:rPr>
        <w:t>유사한</w:t>
      </w:r>
      <w:r w:rsidRPr="00053AE5">
        <w:rPr>
          <w:rFonts w:eastAsia="Batang"/>
          <w:i/>
          <w:iCs/>
          <w:sz w:val="24"/>
          <w:szCs w:val="24"/>
          <w:lang w:eastAsia="ko"/>
        </w:rPr>
        <w:t xml:space="preserve"> </w:t>
      </w:r>
      <w:r w:rsidRPr="00053AE5">
        <w:rPr>
          <w:rFonts w:eastAsia="Batang"/>
          <w:i/>
          <w:iCs/>
          <w:sz w:val="24"/>
          <w:szCs w:val="24"/>
          <w:lang w:eastAsia="ko"/>
        </w:rPr>
        <w:t>방법으로</w:t>
      </w:r>
      <w:r w:rsidRPr="00053AE5">
        <w:rPr>
          <w:rFonts w:eastAsia="Batang"/>
          <w:i/>
          <w:iCs/>
          <w:sz w:val="24"/>
          <w:szCs w:val="24"/>
          <w:lang w:eastAsia="ko"/>
        </w:rPr>
        <w:t xml:space="preserve"> </w:t>
      </w:r>
      <w:r w:rsidRPr="00053AE5">
        <w:rPr>
          <w:rFonts w:eastAsia="Batang"/>
          <w:i/>
          <w:iCs/>
          <w:sz w:val="24"/>
          <w:szCs w:val="24"/>
          <w:lang w:eastAsia="ko"/>
        </w:rPr>
        <w:t>통지서를</w:t>
      </w:r>
      <w:r w:rsidRPr="00053AE5">
        <w:rPr>
          <w:rFonts w:eastAsia="Batang"/>
          <w:i/>
          <w:iCs/>
          <w:sz w:val="24"/>
          <w:szCs w:val="24"/>
          <w:lang w:eastAsia="ko"/>
        </w:rPr>
        <w:t xml:space="preserve"> </w:t>
      </w:r>
      <w:r w:rsidRPr="00053AE5">
        <w:rPr>
          <w:rFonts w:eastAsia="Batang"/>
          <w:i/>
          <w:iCs/>
          <w:sz w:val="24"/>
          <w:szCs w:val="24"/>
          <w:lang w:eastAsia="ko"/>
        </w:rPr>
        <w:t>제공할</w:t>
      </w:r>
      <w:r w:rsidRPr="00053AE5">
        <w:rPr>
          <w:rFonts w:eastAsia="Batang"/>
          <w:i/>
          <w:iCs/>
          <w:sz w:val="24"/>
          <w:szCs w:val="24"/>
          <w:lang w:eastAsia="ko"/>
        </w:rPr>
        <w:t xml:space="preserve"> </w:t>
      </w:r>
      <w:r w:rsidRPr="00053AE5">
        <w:rPr>
          <w:rFonts w:eastAsia="Batang"/>
          <w:i/>
          <w:iCs/>
          <w:sz w:val="24"/>
          <w:szCs w:val="24"/>
          <w:lang w:eastAsia="ko"/>
        </w:rPr>
        <w:t>수</w:t>
      </w:r>
      <w:r w:rsidRPr="00053AE5">
        <w:rPr>
          <w:rFonts w:eastAsia="Batang"/>
          <w:i/>
          <w:iCs/>
          <w:sz w:val="24"/>
          <w:szCs w:val="24"/>
          <w:lang w:eastAsia="ko"/>
        </w:rPr>
        <w:t xml:space="preserve"> </w:t>
      </w:r>
      <w:r w:rsidRPr="00053AE5">
        <w:rPr>
          <w:rFonts w:eastAsia="Batang"/>
          <w:i/>
          <w:iCs/>
          <w:sz w:val="24"/>
          <w:szCs w:val="24"/>
          <w:lang w:eastAsia="ko"/>
        </w:rPr>
        <w:t>있습니다</w:t>
      </w:r>
      <w:r w:rsidRPr="00053AE5">
        <w:rPr>
          <w:rFonts w:eastAsia="Batang"/>
          <w:i/>
          <w:iCs/>
          <w:sz w:val="24"/>
          <w:szCs w:val="24"/>
          <w:lang w:eastAsia="ko"/>
        </w:rPr>
        <w:t xml:space="preserve">. </w:t>
      </w:r>
    </w:p>
    <w:p w14:paraId="5A9C88FB" w14:textId="3BB33DCC" w:rsidR="00D76F59" w:rsidRPr="00053AE5" w:rsidRDefault="00D76F59" w:rsidP="00B473A2">
      <w:pPr>
        <w:numPr>
          <w:ilvl w:val="0"/>
          <w:numId w:val="30"/>
        </w:numPr>
        <w:tabs>
          <w:tab w:val="left" w:pos="540"/>
        </w:tabs>
        <w:suppressAutoHyphens/>
        <w:spacing w:after="0"/>
        <w:outlineLvl w:val="1"/>
        <w:rPr>
          <w:rFonts w:ascii="Arial" w:eastAsia="Batang" w:hAnsi="Arial" w:cs="Arial"/>
          <w:b/>
        </w:rPr>
      </w:pPr>
      <w:r w:rsidRPr="00053AE5">
        <w:rPr>
          <w:rFonts w:ascii="Arial" w:eastAsia="Batang" w:hAnsi="Arial" w:cs="Arial"/>
          <w:b/>
          <w:bCs/>
        </w:rPr>
        <w:t>People who must be personally served</w:t>
      </w:r>
      <w:r w:rsidRPr="00053AE5">
        <w:rPr>
          <w:rFonts w:ascii="Arial" w:eastAsia="Batang" w:hAnsi="Arial" w:cs="Arial"/>
          <w:b/>
          <w:bCs/>
        </w:rPr>
        <w:br/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>직접</w:t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>송달을</w:t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>받아야</w:t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>하는</w:t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>사람</w:t>
      </w:r>
    </w:p>
    <w:tbl>
      <w:tblPr>
        <w:tblW w:w="0" w:type="auto"/>
        <w:tblInd w:w="5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03"/>
      </w:tblGrid>
      <w:tr w:rsidR="00C70BFA" w:rsidRPr="00053AE5" w14:paraId="26CC0152" w14:textId="77777777" w:rsidTr="002B7F99">
        <w:tc>
          <w:tcPr>
            <w:tcW w:w="9029" w:type="dxa"/>
            <w:shd w:val="clear" w:color="auto" w:fill="auto"/>
          </w:tcPr>
          <w:p w14:paraId="0F2B123C" w14:textId="77777777" w:rsidR="00C276B2" w:rsidRPr="00053AE5" w:rsidRDefault="00C70BFA" w:rsidP="00B473A2">
            <w:pPr>
              <w:suppressAutoHyphens/>
              <w:spacing w:before="60" w:after="0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Important!</w:t>
            </w:r>
            <w:r w:rsidRPr="00053AE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 xml:space="preserve">  </w:t>
            </w:r>
            <w:r w:rsidRPr="00053AE5">
              <w:rPr>
                <w:rFonts w:ascii="Arial" w:eastAsia="Batang" w:hAnsi="Arial" w:cs="Arial"/>
                <w:sz w:val="22"/>
                <w:szCs w:val="22"/>
              </w:rPr>
              <w:t>If you cannot locate a parent for service, request a Court Visitor.</w:t>
            </w:r>
          </w:p>
          <w:p w14:paraId="423FDB47" w14:textId="42729919" w:rsidR="00C70BFA" w:rsidRPr="00053AE5" w:rsidRDefault="00C276B2" w:rsidP="00B473A2">
            <w:pPr>
              <w:suppressAutoHyphens/>
              <w:spacing w:after="60"/>
              <w:rPr>
                <w:rFonts w:ascii="Arial" w:eastAsia="Batang" w:hAnsi="Arial" w:cs="Arial"/>
                <w:bCs/>
                <w:i/>
                <w:iCs/>
                <w:sz w:val="22"/>
                <w:szCs w:val="22"/>
                <w:lang w:eastAsia="ko-KR"/>
              </w:rPr>
            </w:pPr>
            <w:r w:rsidRPr="00053AE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주요사항</w:t>
            </w:r>
            <w:r w:rsidRPr="00053AE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! 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송달할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부모의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위치를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확인하실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수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없다면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법원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방문자를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요청하십시오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</w:tc>
      </w:tr>
    </w:tbl>
    <w:p w14:paraId="7B5B680C" w14:textId="77777777" w:rsidR="00C70BFA" w:rsidRPr="00053AE5" w:rsidRDefault="00C70BFA" w:rsidP="00B473A2">
      <w:pPr>
        <w:tabs>
          <w:tab w:val="left" w:pos="540"/>
        </w:tabs>
        <w:suppressAutoHyphens/>
        <w:spacing w:after="0"/>
        <w:ind w:left="907"/>
        <w:outlineLvl w:val="1"/>
        <w:rPr>
          <w:rFonts w:ascii="Arial" w:eastAsia="Batang" w:hAnsi="Arial" w:cs="Arial"/>
          <w:b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2886"/>
        <w:gridCol w:w="3607"/>
      </w:tblGrid>
      <w:tr w:rsidR="00D76F59" w:rsidRPr="00053AE5" w14:paraId="01E4DBC4" w14:textId="77777777" w:rsidTr="00A057BF">
        <w:trPr>
          <w:trHeight w:val="233"/>
        </w:trPr>
        <w:tc>
          <w:tcPr>
            <w:tcW w:w="2898" w:type="dxa"/>
            <w:shd w:val="clear" w:color="auto" w:fill="auto"/>
          </w:tcPr>
          <w:p w14:paraId="0B6587E3" w14:textId="77777777" w:rsidR="00C276B2" w:rsidRPr="00053AE5" w:rsidRDefault="00D76F59" w:rsidP="00B473A2">
            <w:pPr>
              <w:spacing w:before="120" w:after="0"/>
              <w:outlineLvl w:val="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Relationship</w:t>
            </w:r>
          </w:p>
          <w:p w14:paraId="7CB39C93" w14:textId="3E9F2C9C" w:rsidR="00D76F59" w:rsidRPr="00053AE5" w:rsidRDefault="00C276B2" w:rsidP="00B473A2">
            <w:pPr>
              <w:spacing w:after="120"/>
              <w:outlineLvl w:val="0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관계</w:t>
            </w:r>
            <w:r w:rsidRPr="00053AE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</w:tcPr>
          <w:p w14:paraId="10B2671F" w14:textId="77777777" w:rsidR="00C276B2" w:rsidRPr="00053AE5" w:rsidRDefault="00D76F59" w:rsidP="00B473A2">
            <w:pPr>
              <w:spacing w:before="120" w:after="0"/>
              <w:outlineLvl w:val="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Name</w:t>
            </w:r>
          </w:p>
          <w:p w14:paraId="118ABC4D" w14:textId="58025A38" w:rsidR="00D76F59" w:rsidRPr="00053AE5" w:rsidRDefault="00C276B2" w:rsidP="00B473A2">
            <w:pPr>
              <w:spacing w:after="120"/>
              <w:outlineLvl w:val="0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이름</w:t>
            </w:r>
          </w:p>
        </w:tc>
        <w:tc>
          <w:tcPr>
            <w:tcW w:w="3708" w:type="dxa"/>
            <w:shd w:val="clear" w:color="auto" w:fill="auto"/>
          </w:tcPr>
          <w:p w14:paraId="2DA6EB19" w14:textId="77777777" w:rsidR="00C276B2" w:rsidRPr="00053AE5" w:rsidRDefault="00D76F59" w:rsidP="00B473A2">
            <w:pPr>
              <w:spacing w:before="120" w:after="0"/>
              <w:outlineLvl w:val="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Address</w:t>
            </w:r>
          </w:p>
          <w:p w14:paraId="1266840F" w14:textId="15A01A4B" w:rsidR="00D76F59" w:rsidRPr="00053AE5" w:rsidRDefault="00C276B2" w:rsidP="00B473A2">
            <w:pPr>
              <w:spacing w:after="120"/>
              <w:outlineLvl w:val="0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주소</w:t>
            </w:r>
          </w:p>
        </w:tc>
      </w:tr>
      <w:tr w:rsidR="00D76F59" w:rsidRPr="00053AE5" w14:paraId="79134F80" w14:textId="77777777" w:rsidTr="001109A9">
        <w:trPr>
          <w:trHeight w:val="1133"/>
        </w:trPr>
        <w:tc>
          <w:tcPr>
            <w:tcW w:w="2898" w:type="dxa"/>
            <w:shd w:val="clear" w:color="auto" w:fill="auto"/>
          </w:tcPr>
          <w:p w14:paraId="52EB908C" w14:textId="77777777" w:rsidR="00C276B2" w:rsidRPr="00053AE5" w:rsidRDefault="00D76F59" w:rsidP="00B473A2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sz w:val="22"/>
                <w:szCs w:val="22"/>
              </w:rPr>
              <w:t>Parent 1</w:t>
            </w:r>
          </w:p>
          <w:p w14:paraId="43CF970A" w14:textId="698D57C2" w:rsidR="001C1167" w:rsidRPr="00053AE5" w:rsidRDefault="00C276B2" w:rsidP="00B473A2">
            <w:pPr>
              <w:spacing w:after="12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부모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1</w:t>
            </w:r>
          </w:p>
        </w:tc>
        <w:tc>
          <w:tcPr>
            <w:tcW w:w="2970" w:type="dxa"/>
            <w:shd w:val="clear" w:color="auto" w:fill="auto"/>
          </w:tcPr>
          <w:p w14:paraId="0DE23441" w14:textId="77777777" w:rsidR="00D76F59" w:rsidRPr="00053AE5" w:rsidRDefault="00D76F59" w:rsidP="00B473A2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39FB4F05" w14:textId="77777777" w:rsidR="00D76F59" w:rsidRPr="00053AE5" w:rsidRDefault="00D76F59" w:rsidP="00B473A2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76F59" w:rsidRPr="00053AE5" w14:paraId="61D053D2" w14:textId="77777777" w:rsidTr="001109A9">
        <w:trPr>
          <w:trHeight w:val="1151"/>
        </w:trPr>
        <w:tc>
          <w:tcPr>
            <w:tcW w:w="2898" w:type="dxa"/>
            <w:shd w:val="clear" w:color="auto" w:fill="auto"/>
          </w:tcPr>
          <w:p w14:paraId="16DDE595" w14:textId="77777777" w:rsidR="00C276B2" w:rsidRPr="00053AE5" w:rsidRDefault="00D76F59" w:rsidP="00B473A2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sz w:val="22"/>
                <w:szCs w:val="22"/>
              </w:rPr>
              <w:t>Parent 2</w:t>
            </w:r>
          </w:p>
          <w:p w14:paraId="74DDD5C9" w14:textId="38A10A8B" w:rsidR="00D76F59" w:rsidRPr="00053AE5" w:rsidRDefault="00C276B2" w:rsidP="00B473A2">
            <w:pPr>
              <w:spacing w:after="12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부모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2</w:t>
            </w:r>
          </w:p>
        </w:tc>
        <w:tc>
          <w:tcPr>
            <w:tcW w:w="2970" w:type="dxa"/>
            <w:shd w:val="clear" w:color="auto" w:fill="auto"/>
          </w:tcPr>
          <w:p w14:paraId="7D5F7C9F" w14:textId="77777777" w:rsidR="00D76F59" w:rsidRPr="00053AE5" w:rsidRDefault="00D76F59" w:rsidP="00B473A2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533CE2A9" w14:textId="77777777" w:rsidR="00D76F59" w:rsidRPr="00053AE5" w:rsidRDefault="00D76F59" w:rsidP="00B473A2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76F59" w:rsidRPr="00053AE5" w14:paraId="0961DFD6" w14:textId="77777777" w:rsidTr="00A057BF">
        <w:trPr>
          <w:trHeight w:val="1205"/>
        </w:trPr>
        <w:tc>
          <w:tcPr>
            <w:tcW w:w="2898" w:type="dxa"/>
            <w:shd w:val="clear" w:color="auto" w:fill="auto"/>
          </w:tcPr>
          <w:p w14:paraId="7F54D429" w14:textId="77777777" w:rsidR="00C276B2" w:rsidRPr="00053AE5" w:rsidRDefault="00CF686A" w:rsidP="00B473A2">
            <w:pPr>
              <w:spacing w:before="120" w:after="0"/>
              <w:ind w:left="360" w:hanging="36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053AE5">
              <w:rPr>
                <w:rFonts w:ascii="Arial" w:eastAsia="Batang" w:hAnsi="Arial" w:cs="Arial"/>
                <w:sz w:val="22"/>
                <w:szCs w:val="22"/>
              </w:rPr>
              <w:lastRenderedPageBreak/>
              <w:t>[  ]</w:t>
            </w:r>
            <w:proofErr w:type="gramEnd"/>
            <w:r w:rsidRPr="00053AE5">
              <w:rPr>
                <w:rFonts w:ascii="Arial" w:eastAsia="Batang" w:hAnsi="Arial" w:cs="Arial"/>
                <w:sz w:val="22"/>
                <w:szCs w:val="22"/>
              </w:rPr>
              <w:tab/>
              <w:t>There is no parent</w:t>
            </w:r>
          </w:p>
          <w:p w14:paraId="102C84BF" w14:textId="78169C65" w:rsidR="00CF686A" w:rsidRPr="00053AE5" w:rsidRDefault="00FF2BC2" w:rsidP="00B473A2">
            <w:pPr>
              <w:spacing w:after="120"/>
              <w:ind w:left="360" w:hanging="36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부모가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없습니다</w:t>
            </w:r>
          </w:p>
          <w:p w14:paraId="2B94922E" w14:textId="77777777" w:rsidR="00C276B2" w:rsidRPr="00053AE5" w:rsidRDefault="00CF686A" w:rsidP="00B473A2">
            <w:pPr>
              <w:spacing w:before="120" w:after="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List the adult nearest in kinship who can be found with due diligence</w:t>
            </w:r>
          </w:p>
          <w:p w14:paraId="16ED449E" w14:textId="54F1B4C5" w:rsidR="003B4765" w:rsidRPr="00053AE5" w:rsidRDefault="00C276B2" w:rsidP="00B473A2">
            <w:pPr>
              <w:spacing w:after="12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상당한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주의를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통해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확인할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수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있는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가장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가까운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친족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성인을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명시합니다</w:t>
            </w:r>
          </w:p>
        </w:tc>
        <w:tc>
          <w:tcPr>
            <w:tcW w:w="2970" w:type="dxa"/>
            <w:shd w:val="clear" w:color="auto" w:fill="auto"/>
          </w:tcPr>
          <w:p w14:paraId="276E21D7" w14:textId="77777777" w:rsidR="00D76F59" w:rsidRPr="00053AE5" w:rsidRDefault="00D76F59" w:rsidP="00B473A2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4714F0AC" w14:textId="77777777" w:rsidR="00D76F59" w:rsidRPr="00053AE5" w:rsidRDefault="00D76F59" w:rsidP="00B473A2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76F59" w:rsidRPr="00053AE5" w14:paraId="1800DF7B" w14:textId="77777777" w:rsidTr="00A057BF">
        <w:trPr>
          <w:trHeight w:val="120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3E22" w14:textId="77777777" w:rsidR="00C276B2" w:rsidRPr="00053AE5" w:rsidRDefault="00CF686A" w:rsidP="00B473A2">
            <w:pPr>
              <w:spacing w:before="120" w:after="0"/>
              <w:ind w:left="360" w:hanging="36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053AE5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053AE5">
              <w:rPr>
                <w:rFonts w:ascii="Arial" w:eastAsia="Batang" w:hAnsi="Arial" w:cs="Arial"/>
                <w:sz w:val="22"/>
                <w:szCs w:val="22"/>
              </w:rPr>
              <w:tab/>
              <w:t>Someone other than a parent has court-ordered custody or guardianship</w:t>
            </w:r>
          </w:p>
          <w:p w14:paraId="0AD4D70F" w14:textId="40D39360" w:rsidR="00CF686A" w:rsidRPr="00053AE5" w:rsidRDefault="00FF2BC2" w:rsidP="00B473A2">
            <w:pPr>
              <w:spacing w:after="120"/>
              <w:ind w:left="360" w:hanging="36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부모가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아닌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다른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사람이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법원의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양육권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또는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명령을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받았습니다</w:t>
            </w:r>
          </w:p>
          <w:p w14:paraId="6CC59698" w14:textId="77777777" w:rsidR="00C276B2" w:rsidRPr="00053AE5" w:rsidRDefault="00CF686A" w:rsidP="00B473A2">
            <w:pPr>
              <w:spacing w:before="120" w:after="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List that person/s</w:t>
            </w:r>
          </w:p>
          <w:p w14:paraId="224B0469" w14:textId="32C984B3" w:rsidR="003B4765" w:rsidRPr="00053AE5" w:rsidRDefault="00C276B2" w:rsidP="00B473A2">
            <w:pPr>
              <w:spacing w:after="12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해당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개인을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명시합니다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FF32" w14:textId="77777777" w:rsidR="00D76F59" w:rsidRPr="00053AE5" w:rsidRDefault="00D76F59" w:rsidP="00B473A2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ECD7" w14:textId="77777777" w:rsidR="00D76F59" w:rsidRPr="00053AE5" w:rsidRDefault="00D76F59" w:rsidP="00B473A2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76F59" w:rsidRPr="00053AE5" w14:paraId="0569FBE5" w14:textId="77777777" w:rsidTr="00A057BF">
        <w:trPr>
          <w:trHeight w:val="575"/>
        </w:trPr>
        <w:tc>
          <w:tcPr>
            <w:tcW w:w="2898" w:type="dxa"/>
            <w:shd w:val="clear" w:color="auto" w:fill="auto"/>
          </w:tcPr>
          <w:p w14:paraId="409CF47F" w14:textId="77777777" w:rsidR="00C276B2" w:rsidRPr="00053AE5" w:rsidRDefault="00CF686A" w:rsidP="00B473A2">
            <w:pPr>
              <w:spacing w:before="120" w:after="0"/>
              <w:ind w:left="360" w:hanging="36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053AE5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053AE5">
              <w:rPr>
                <w:rFonts w:ascii="Arial" w:eastAsia="Batang" w:hAnsi="Arial" w:cs="Arial"/>
                <w:sz w:val="22"/>
                <w:szCs w:val="22"/>
              </w:rPr>
              <w:tab/>
              <w:t>The child is age 12 or older</w:t>
            </w:r>
          </w:p>
          <w:p w14:paraId="748A3065" w14:textId="77B28D3C" w:rsidR="003B4765" w:rsidRPr="00053AE5" w:rsidRDefault="00FF2BC2" w:rsidP="00B473A2">
            <w:pPr>
              <w:spacing w:after="120"/>
              <w:ind w:left="360" w:hanging="36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12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세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이상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아동</w:t>
            </w:r>
          </w:p>
        </w:tc>
        <w:tc>
          <w:tcPr>
            <w:tcW w:w="2970" w:type="dxa"/>
            <w:shd w:val="clear" w:color="auto" w:fill="auto"/>
          </w:tcPr>
          <w:p w14:paraId="746F942A" w14:textId="77777777" w:rsidR="00D76F59" w:rsidRPr="00053AE5" w:rsidRDefault="00D76F59" w:rsidP="00B473A2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77940AA9" w14:textId="77777777" w:rsidR="00D76F59" w:rsidRPr="00053AE5" w:rsidRDefault="00D76F59" w:rsidP="00B473A2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76F59" w:rsidRPr="00053AE5" w14:paraId="399CF5B1" w14:textId="77777777" w:rsidTr="00E1680F">
        <w:tc>
          <w:tcPr>
            <w:tcW w:w="9576" w:type="dxa"/>
            <w:gridSpan w:val="3"/>
            <w:shd w:val="clear" w:color="auto" w:fill="auto"/>
          </w:tcPr>
          <w:p w14:paraId="6DCE375B" w14:textId="77777777" w:rsidR="00C276B2" w:rsidRPr="00053AE5" w:rsidRDefault="00D76F59" w:rsidP="00B473A2">
            <w:pPr>
              <w:suppressAutoHyphens/>
              <w:spacing w:before="120" w:after="0"/>
              <w:outlineLvl w:val="1"/>
              <w:rPr>
                <w:rFonts w:ascii="Arial" w:eastAsia="Batang" w:hAnsi="Arial" w:cs="Arial"/>
                <w:bCs/>
                <w:sz w:val="22"/>
                <w:szCs w:val="22"/>
                <w:lang w:eastAsia="ko-KR"/>
              </w:rPr>
            </w:pPr>
            <w:r w:rsidRPr="00053AE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Important!</w:t>
            </w:r>
            <w:r w:rsidRPr="00053AE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 xml:space="preserve">  </w:t>
            </w:r>
            <w:r w:rsidRPr="00053AE5">
              <w:rPr>
                <w:rFonts w:ascii="Arial" w:eastAsia="Batang" w:hAnsi="Arial" w:cs="Arial"/>
                <w:sz w:val="22"/>
                <w:szCs w:val="22"/>
              </w:rPr>
              <w:t xml:space="preserve">If there is a good reason </w:t>
            </w:r>
            <w:r w:rsidRPr="00053AE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not</w:t>
            </w:r>
            <w:r w:rsidRPr="00053AE5">
              <w:rPr>
                <w:rFonts w:ascii="Arial" w:eastAsia="Batang" w:hAnsi="Arial" w:cs="Arial"/>
                <w:sz w:val="22"/>
                <w:szCs w:val="22"/>
              </w:rPr>
              <w:t xml:space="preserve"> to give the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Reasons for Minor Guardianship </w:t>
            </w:r>
            <w:r w:rsidRPr="00053AE5">
              <w:rPr>
                <w:rFonts w:ascii="Arial" w:eastAsia="Batang" w:hAnsi="Arial" w:cs="Arial"/>
                <w:sz w:val="22"/>
                <w:szCs w:val="22"/>
              </w:rPr>
              <w:t xml:space="preserve">to the child, you can ask the court's permission to waive service of it.  </w:t>
            </w:r>
            <w:r w:rsidRPr="00053AE5">
              <w:rPr>
                <w:rFonts w:ascii="Arial" w:eastAsia="Batang" w:hAnsi="Arial" w:cs="Arial"/>
                <w:sz w:val="22"/>
                <w:szCs w:val="22"/>
                <w:lang w:eastAsia="ko-KR"/>
              </w:rPr>
              <w:t>Complete form GDN M 106</w:t>
            </w:r>
          </w:p>
          <w:p w14:paraId="4DF13577" w14:textId="1FBA95F5" w:rsidR="00D76F59" w:rsidRPr="00053AE5" w:rsidRDefault="00C276B2" w:rsidP="00B473A2">
            <w:pPr>
              <w:suppressAutoHyphens/>
              <w:spacing w:after="120"/>
              <w:outlineLvl w:val="1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주요사항</w:t>
            </w:r>
            <w:r w:rsidRPr="00053AE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! 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아동에게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미성년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사유를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제공하지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말아야</w:t>
            </w:r>
            <w:r w:rsidRPr="00053AE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할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정당한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사유가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있는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경우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,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법원에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송달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면제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허가를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요청하실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수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있습니다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. 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양식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GDN M 106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작성</w:t>
            </w:r>
          </w:p>
        </w:tc>
      </w:tr>
    </w:tbl>
    <w:p w14:paraId="24153067" w14:textId="77777777" w:rsidR="00C276B2" w:rsidRPr="00053AE5" w:rsidRDefault="00D76F59" w:rsidP="00B473A2">
      <w:pPr>
        <w:tabs>
          <w:tab w:val="left" w:pos="540"/>
        </w:tabs>
        <w:suppressAutoHyphens/>
        <w:spacing w:before="200" w:after="0"/>
        <w:ind w:left="547" w:hanging="547"/>
        <w:outlineLvl w:val="1"/>
        <w:rPr>
          <w:rFonts w:ascii="Arial" w:eastAsia="Batang" w:hAnsi="Arial" w:cs="Arial"/>
          <w:b/>
        </w:rPr>
      </w:pPr>
      <w:r w:rsidRPr="00053AE5">
        <w:rPr>
          <w:rFonts w:ascii="Arial" w:eastAsia="Batang" w:hAnsi="Arial" w:cs="Arial"/>
          <w:b/>
          <w:bCs/>
          <w:szCs w:val="28"/>
        </w:rPr>
        <w:t>2.</w:t>
      </w:r>
      <w:r w:rsidRPr="00053AE5">
        <w:rPr>
          <w:rFonts w:ascii="Arial" w:eastAsia="Batang" w:hAnsi="Arial" w:cs="Arial"/>
          <w:b/>
          <w:bCs/>
          <w:szCs w:val="28"/>
        </w:rPr>
        <w:tab/>
      </w:r>
      <w:r w:rsidRPr="00053AE5">
        <w:rPr>
          <w:rFonts w:ascii="Arial" w:eastAsia="Batang" w:hAnsi="Arial" w:cs="Arial"/>
          <w:b/>
          <w:bCs/>
        </w:rPr>
        <w:t>People who must be notified by mail or another way likely to give notice</w:t>
      </w:r>
    </w:p>
    <w:p w14:paraId="558A4A83" w14:textId="1CDD7518" w:rsidR="00D76F59" w:rsidRPr="00053AE5" w:rsidRDefault="00FF2BC2" w:rsidP="00B473A2">
      <w:pPr>
        <w:tabs>
          <w:tab w:val="left" w:pos="540"/>
        </w:tabs>
        <w:suppressAutoHyphens/>
        <w:ind w:left="547" w:hanging="547"/>
        <w:outlineLvl w:val="1"/>
        <w:rPr>
          <w:rFonts w:ascii="Arial" w:eastAsia="Batang" w:hAnsi="Arial" w:cs="Arial"/>
          <w:b/>
          <w:i/>
          <w:iCs/>
          <w:lang w:eastAsia="ko-KR"/>
        </w:rPr>
      </w:pPr>
      <w:r w:rsidRPr="00053AE5">
        <w:rPr>
          <w:rFonts w:ascii="Arial" w:eastAsia="Batang" w:hAnsi="Arial" w:cs="Arial"/>
          <w:b/>
          <w:bCs/>
          <w:i/>
          <w:iCs/>
        </w:rPr>
        <w:tab/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>우편</w:t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>또는</w:t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>다른</w:t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>방식으로</w:t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>통지를</w:t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>받아야</w:t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>하는</w:t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>사람</w:t>
      </w:r>
      <w:r w:rsidRPr="00053AE5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</w:p>
    <w:tbl>
      <w:tblPr>
        <w:tblW w:w="0" w:type="auto"/>
        <w:tblInd w:w="5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03"/>
      </w:tblGrid>
      <w:tr w:rsidR="00332270" w:rsidRPr="00053AE5" w14:paraId="3FFD7B29" w14:textId="77777777" w:rsidTr="00E1680F">
        <w:tc>
          <w:tcPr>
            <w:tcW w:w="9029" w:type="dxa"/>
            <w:shd w:val="clear" w:color="auto" w:fill="auto"/>
          </w:tcPr>
          <w:p w14:paraId="2CDDE4E6" w14:textId="77777777" w:rsidR="00C276B2" w:rsidRPr="00053AE5" w:rsidRDefault="00332270" w:rsidP="00B473A2">
            <w:pPr>
              <w:suppressAutoHyphens/>
              <w:spacing w:before="60" w:after="0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Important!</w:t>
            </w:r>
            <w:r w:rsidRPr="00053AE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 xml:space="preserve">  </w:t>
            </w:r>
            <w:r w:rsidRPr="00053AE5">
              <w:rPr>
                <w:rFonts w:ascii="Arial" w:eastAsia="Batang" w:hAnsi="Arial" w:cs="Arial"/>
                <w:sz w:val="22"/>
                <w:szCs w:val="22"/>
              </w:rPr>
              <w:t xml:space="preserve">If there is a good reason </w:t>
            </w:r>
            <w:r w:rsidRPr="00053AE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not</w:t>
            </w:r>
            <w:r w:rsidRPr="00053AE5">
              <w:rPr>
                <w:rFonts w:ascii="Arial" w:eastAsia="Batang" w:hAnsi="Arial" w:cs="Arial"/>
                <w:sz w:val="22"/>
                <w:szCs w:val="22"/>
              </w:rPr>
              <w:t xml:space="preserve"> to notify any of the people in section 2, you may ask the court's permission to waive notice.</w:t>
            </w:r>
          </w:p>
          <w:p w14:paraId="35595ACF" w14:textId="225946CB" w:rsidR="00332270" w:rsidRPr="00053AE5" w:rsidRDefault="00C276B2" w:rsidP="00B473A2">
            <w:pPr>
              <w:suppressAutoHyphens/>
              <w:spacing w:after="60"/>
              <w:rPr>
                <w:rFonts w:ascii="Arial" w:eastAsia="Batang" w:hAnsi="Arial" w:cs="Arial"/>
                <w:bCs/>
                <w:i/>
                <w:iCs/>
                <w:sz w:val="22"/>
                <w:szCs w:val="22"/>
                <w:lang w:eastAsia="ko-KR"/>
              </w:rPr>
            </w:pPr>
            <w:r w:rsidRPr="00053AE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주요사항</w:t>
            </w:r>
            <w:r w:rsidRPr="00053AE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! 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섹션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2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에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명시된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사람에게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통지를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하지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말아야</w:t>
            </w:r>
            <w:r w:rsidRPr="00053AE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할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정당한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사유가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있는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경우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,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법원에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통지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면제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허가를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요청하실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수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있습니다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</w:tc>
      </w:tr>
    </w:tbl>
    <w:p w14:paraId="7A6AA411" w14:textId="77777777" w:rsidR="00D76F59" w:rsidRPr="00053AE5" w:rsidRDefault="00D76F59" w:rsidP="00B473A2">
      <w:pPr>
        <w:spacing w:after="0"/>
        <w:jc w:val="center"/>
        <w:outlineLvl w:val="0"/>
        <w:rPr>
          <w:rFonts w:ascii="Arial" w:eastAsia="Batang" w:hAnsi="Arial" w:cs="Arial"/>
          <w:sz w:val="22"/>
          <w:szCs w:val="22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2708"/>
        <w:gridCol w:w="3600"/>
      </w:tblGrid>
      <w:tr w:rsidR="00D76F59" w:rsidRPr="00053AE5" w14:paraId="4A0CAC79" w14:textId="77777777" w:rsidTr="00417FDB">
        <w:trPr>
          <w:trHeight w:val="530"/>
          <w:tblHeader/>
        </w:trPr>
        <w:tc>
          <w:tcPr>
            <w:tcW w:w="3078" w:type="dxa"/>
            <w:shd w:val="clear" w:color="auto" w:fill="auto"/>
          </w:tcPr>
          <w:p w14:paraId="571A8FBA" w14:textId="77777777" w:rsidR="00C276B2" w:rsidRPr="00053AE5" w:rsidRDefault="00D76F59" w:rsidP="00B473A2">
            <w:pPr>
              <w:spacing w:before="120" w:after="0"/>
              <w:outlineLvl w:val="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Relationship</w:t>
            </w:r>
          </w:p>
          <w:p w14:paraId="682507A6" w14:textId="39C855A7" w:rsidR="00D76F59" w:rsidRPr="00053AE5" w:rsidRDefault="00C276B2" w:rsidP="00B473A2">
            <w:pPr>
              <w:spacing w:after="120"/>
              <w:outlineLvl w:val="0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관계</w:t>
            </w:r>
          </w:p>
        </w:tc>
        <w:tc>
          <w:tcPr>
            <w:tcW w:w="2790" w:type="dxa"/>
            <w:shd w:val="clear" w:color="auto" w:fill="auto"/>
          </w:tcPr>
          <w:p w14:paraId="01373C6F" w14:textId="77777777" w:rsidR="00C276B2" w:rsidRPr="00053AE5" w:rsidRDefault="00D76F59" w:rsidP="00B473A2">
            <w:pPr>
              <w:spacing w:before="120" w:after="0"/>
              <w:outlineLvl w:val="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Name</w:t>
            </w:r>
          </w:p>
          <w:p w14:paraId="6FA365A9" w14:textId="44CD0845" w:rsidR="00D76F59" w:rsidRPr="00053AE5" w:rsidRDefault="00C276B2" w:rsidP="00B473A2">
            <w:pPr>
              <w:spacing w:after="120"/>
              <w:outlineLvl w:val="0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이름</w:t>
            </w:r>
            <w:r w:rsidRPr="00053AE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</w:tc>
        <w:tc>
          <w:tcPr>
            <w:tcW w:w="3708" w:type="dxa"/>
            <w:shd w:val="clear" w:color="auto" w:fill="auto"/>
          </w:tcPr>
          <w:p w14:paraId="574D4269" w14:textId="77777777" w:rsidR="00C276B2" w:rsidRPr="00053AE5" w:rsidRDefault="00D76F59" w:rsidP="00B473A2">
            <w:pPr>
              <w:spacing w:before="120" w:after="0"/>
              <w:outlineLvl w:val="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Address</w:t>
            </w:r>
          </w:p>
          <w:p w14:paraId="6A7FF5FC" w14:textId="4D769AE1" w:rsidR="00D76F59" w:rsidRPr="00053AE5" w:rsidRDefault="00C276B2" w:rsidP="00B473A2">
            <w:pPr>
              <w:spacing w:after="120"/>
              <w:outlineLvl w:val="0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주소</w:t>
            </w:r>
          </w:p>
        </w:tc>
      </w:tr>
      <w:tr w:rsidR="00D76F59" w:rsidRPr="00053AE5" w14:paraId="24BE6D12" w14:textId="77777777" w:rsidTr="00417FDB">
        <w:trPr>
          <w:trHeight w:val="170"/>
        </w:trPr>
        <w:tc>
          <w:tcPr>
            <w:tcW w:w="3078" w:type="dxa"/>
            <w:shd w:val="clear" w:color="auto" w:fill="auto"/>
          </w:tcPr>
          <w:p w14:paraId="32D74045" w14:textId="77777777" w:rsidR="00C276B2" w:rsidRPr="00053AE5" w:rsidRDefault="00A33247" w:rsidP="00B473A2">
            <w:pPr>
              <w:spacing w:before="120" w:after="0"/>
              <w:ind w:left="360" w:hanging="36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053AE5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053AE5">
              <w:rPr>
                <w:rFonts w:ascii="Arial" w:eastAsia="Batang" w:hAnsi="Arial" w:cs="Arial"/>
                <w:sz w:val="22"/>
                <w:szCs w:val="22"/>
              </w:rPr>
              <w:tab/>
              <w:t>Someone else has primary care and custody of the child (other than a guardian or court-ordered custodian listed above)</w:t>
            </w:r>
          </w:p>
          <w:p w14:paraId="63417552" w14:textId="7CE669BC" w:rsidR="00D76F59" w:rsidRPr="00053AE5" w:rsidRDefault="00FF2BC2" w:rsidP="00B473A2">
            <w:pPr>
              <w:spacing w:after="120"/>
              <w:ind w:left="360" w:hanging="36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</w:rPr>
              <w:lastRenderedPageBreak/>
              <w:tab/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다른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사람이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아동을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주로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양육하고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보호합니다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위에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명시된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후견인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또는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법원에서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명령한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보호자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외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</w:p>
          <w:p w14:paraId="6F50245A" w14:textId="77777777" w:rsidR="00C276B2" w:rsidRPr="00053AE5" w:rsidRDefault="00A33247" w:rsidP="00B473A2">
            <w:pPr>
              <w:spacing w:before="120" w:after="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List that person/s</w:t>
            </w:r>
          </w:p>
          <w:p w14:paraId="613EC30C" w14:textId="01D0127F" w:rsidR="003B4765" w:rsidRPr="00053AE5" w:rsidRDefault="00C276B2" w:rsidP="00B473A2">
            <w:pPr>
              <w:spacing w:after="12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해당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개인을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명시합니다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3FCD91A7" w14:textId="77777777" w:rsidR="00D76F59" w:rsidRPr="00053AE5" w:rsidRDefault="00D76F59" w:rsidP="00B473A2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4C599BE5" w14:textId="77777777" w:rsidR="00D76F59" w:rsidRPr="00053AE5" w:rsidRDefault="00D76F59" w:rsidP="00B473A2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76F59" w:rsidRPr="00053AE5" w14:paraId="4FA87777" w14:textId="77777777" w:rsidTr="00417FDB">
        <w:tc>
          <w:tcPr>
            <w:tcW w:w="3078" w:type="dxa"/>
            <w:shd w:val="clear" w:color="auto" w:fill="auto"/>
          </w:tcPr>
          <w:p w14:paraId="42BAD037" w14:textId="77777777" w:rsidR="00C276B2" w:rsidRPr="00053AE5" w:rsidRDefault="00602F67" w:rsidP="00B473A2">
            <w:pPr>
              <w:spacing w:before="120" w:after="0"/>
              <w:ind w:left="360" w:hanging="36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053AE5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053AE5">
              <w:rPr>
                <w:rFonts w:ascii="Arial" w:eastAsia="Batang" w:hAnsi="Arial" w:cs="Arial"/>
                <w:sz w:val="22"/>
                <w:szCs w:val="22"/>
              </w:rPr>
              <w:tab/>
              <w:t>Someone else had primary care and custody of the child for at least 60 days during the last 2 years, or for at least 2 of the last 5 years</w:t>
            </w:r>
          </w:p>
          <w:p w14:paraId="386B0CF4" w14:textId="16CD2E3B" w:rsidR="00602F67" w:rsidRPr="00053AE5" w:rsidRDefault="00FF2BC2" w:rsidP="00B473A2">
            <w:pPr>
              <w:spacing w:after="120"/>
              <w:ind w:left="360" w:hanging="36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최근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2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년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중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60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일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이상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,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또는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최근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5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년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중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2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년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이상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다른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사람이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아동을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주로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양육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보호했습니다</w:t>
            </w:r>
          </w:p>
          <w:p w14:paraId="7BBE6465" w14:textId="77777777" w:rsidR="00C276B2" w:rsidRPr="00053AE5" w:rsidRDefault="00602F67" w:rsidP="00B473A2">
            <w:pPr>
              <w:spacing w:before="120" w:after="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List that person/s</w:t>
            </w:r>
          </w:p>
          <w:p w14:paraId="7DDCB611" w14:textId="212B39D6" w:rsidR="003B4765" w:rsidRPr="00053AE5" w:rsidRDefault="00C276B2" w:rsidP="00B473A2">
            <w:pPr>
              <w:spacing w:after="12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해당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개인을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명시합니다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1741AAAE" w14:textId="77777777" w:rsidR="00D76F59" w:rsidRPr="00053AE5" w:rsidRDefault="00D76F59" w:rsidP="00B473A2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4D3D9C78" w14:textId="77777777" w:rsidR="00D76F59" w:rsidRPr="00053AE5" w:rsidRDefault="00D76F59" w:rsidP="00B473A2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76F59" w:rsidRPr="00053AE5" w14:paraId="66BA8A35" w14:textId="77777777" w:rsidTr="00417FDB">
        <w:tc>
          <w:tcPr>
            <w:tcW w:w="3078" w:type="dxa"/>
            <w:shd w:val="clear" w:color="auto" w:fill="auto"/>
          </w:tcPr>
          <w:p w14:paraId="23EC83D9" w14:textId="77777777" w:rsidR="00C276B2" w:rsidRPr="00053AE5" w:rsidRDefault="003C55E9" w:rsidP="00B473A2">
            <w:pPr>
              <w:spacing w:before="120" w:after="0"/>
              <w:ind w:left="360" w:hanging="36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053AE5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053AE5">
              <w:rPr>
                <w:rFonts w:ascii="Arial" w:eastAsia="Batang" w:hAnsi="Arial" w:cs="Arial"/>
                <w:sz w:val="22"/>
                <w:szCs w:val="22"/>
              </w:rPr>
              <w:tab/>
              <w:t>The child is age 12 or older and asked for someone to be their guardian</w:t>
            </w:r>
          </w:p>
          <w:p w14:paraId="0CFC0233" w14:textId="4CFED363" w:rsidR="003C55E9" w:rsidRPr="00053AE5" w:rsidRDefault="00FF2BC2" w:rsidP="00B473A2">
            <w:pPr>
              <w:spacing w:after="120"/>
              <w:ind w:left="360" w:hanging="36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아동이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12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세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이상이며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어떤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사람을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후견인으로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요청했습니다</w:t>
            </w:r>
          </w:p>
          <w:p w14:paraId="6CEF6B9F" w14:textId="77777777" w:rsidR="00C276B2" w:rsidRPr="00053AE5" w:rsidRDefault="003C55E9" w:rsidP="00B473A2">
            <w:pPr>
              <w:spacing w:before="120" w:after="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List that person/s</w:t>
            </w:r>
          </w:p>
          <w:p w14:paraId="3AED1C92" w14:textId="4C8AD93B" w:rsidR="00D76F59" w:rsidRPr="00053AE5" w:rsidRDefault="00C276B2" w:rsidP="00B473A2">
            <w:pPr>
              <w:spacing w:after="12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해당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개인을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명시합니다</w:t>
            </w:r>
          </w:p>
        </w:tc>
        <w:tc>
          <w:tcPr>
            <w:tcW w:w="2790" w:type="dxa"/>
            <w:shd w:val="clear" w:color="auto" w:fill="auto"/>
          </w:tcPr>
          <w:p w14:paraId="356DCFCD" w14:textId="77777777" w:rsidR="00D76F59" w:rsidRPr="00053AE5" w:rsidRDefault="00D76F59" w:rsidP="00B473A2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50C9BF3E" w14:textId="77777777" w:rsidR="00D76F59" w:rsidRPr="00053AE5" w:rsidRDefault="00D76F59" w:rsidP="00B473A2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76F59" w:rsidRPr="00053AE5" w14:paraId="50D7809F" w14:textId="77777777" w:rsidTr="00417FDB">
        <w:tc>
          <w:tcPr>
            <w:tcW w:w="3078" w:type="dxa"/>
            <w:shd w:val="clear" w:color="auto" w:fill="auto"/>
          </w:tcPr>
          <w:p w14:paraId="1054974A" w14:textId="77777777" w:rsidR="00C276B2" w:rsidRPr="00053AE5" w:rsidRDefault="002E3E3E" w:rsidP="00B473A2">
            <w:pPr>
              <w:spacing w:before="120" w:after="0"/>
              <w:ind w:left="360" w:hanging="36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053AE5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053AE5">
              <w:rPr>
                <w:rFonts w:ascii="Arial" w:eastAsia="Batang" w:hAnsi="Arial" w:cs="Arial"/>
                <w:sz w:val="22"/>
                <w:szCs w:val="22"/>
              </w:rPr>
              <w:tab/>
              <w:t>A parent asked for someone as guardian</w:t>
            </w:r>
          </w:p>
          <w:p w14:paraId="1D55078C" w14:textId="176A117D" w:rsidR="003C55E9" w:rsidRPr="00053AE5" w:rsidRDefault="00FF2BC2" w:rsidP="00B473A2">
            <w:pPr>
              <w:spacing w:after="120"/>
              <w:ind w:left="360" w:hanging="36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부모가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어떤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사람을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후견인으로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요청했습니다</w:t>
            </w:r>
          </w:p>
          <w:p w14:paraId="6D90FB6A" w14:textId="77777777" w:rsidR="00C276B2" w:rsidRPr="00053AE5" w:rsidRDefault="003C55E9" w:rsidP="00B473A2">
            <w:pPr>
              <w:spacing w:before="120" w:after="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List that person/s</w:t>
            </w:r>
          </w:p>
          <w:p w14:paraId="620F35BD" w14:textId="4DD58055" w:rsidR="00D76F59" w:rsidRPr="00053AE5" w:rsidRDefault="00C276B2" w:rsidP="00B473A2">
            <w:pPr>
              <w:spacing w:after="12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해당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개인을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명시합니다</w:t>
            </w:r>
          </w:p>
        </w:tc>
        <w:tc>
          <w:tcPr>
            <w:tcW w:w="2790" w:type="dxa"/>
            <w:shd w:val="clear" w:color="auto" w:fill="auto"/>
          </w:tcPr>
          <w:p w14:paraId="7C8D701E" w14:textId="77777777" w:rsidR="00D76F59" w:rsidRPr="00053AE5" w:rsidRDefault="00D76F59" w:rsidP="00B473A2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591334A5" w14:textId="77777777" w:rsidR="00D76F59" w:rsidRPr="00053AE5" w:rsidRDefault="00D76F59" w:rsidP="00B473A2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3C55E9" w:rsidRPr="00053AE5" w14:paraId="7028D9E1" w14:textId="77777777" w:rsidTr="00417FDB">
        <w:tc>
          <w:tcPr>
            <w:tcW w:w="3078" w:type="dxa"/>
            <w:shd w:val="clear" w:color="auto" w:fill="auto"/>
          </w:tcPr>
          <w:p w14:paraId="514EE925" w14:textId="77777777" w:rsidR="00C276B2" w:rsidRPr="00053AE5" w:rsidRDefault="003C55E9" w:rsidP="00B473A2">
            <w:pPr>
              <w:spacing w:before="120" w:after="0"/>
              <w:ind w:left="360" w:hanging="36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053AE5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053AE5">
              <w:rPr>
                <w:rFonts w:ascii="Arial" w:eastAsia="Batang" w:hAnsi="Arial" w:cs="Arial"/>
                <w:sz w:val="22"/>
                <w:szCs w:val="22"/>
              </w:rPr>
              <w:tab/>
              <w:t>The child has a conservator</w:t>
            </w:r>
          </w:p>
          <w:p w14:paraId="766E3611" w14:textId="38672A15" w:rsidR="003C55E9" w:rsidRPr="00053AE5" w:rsidRDefault="00FF2BC2" w:rsidP="00B473A2">
            <w:pPr>
              <w:spacing w:after="120"/>
              <w:ind w:left="360" w:hanging="36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</w:rPr>
              <w:lastRenderedPageBreak/>
              <w:tab/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아동에게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관리인이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있습니다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1B2CAA8F" w14:textId="77777777" w:rsidR="00C276B2" w:rsidRPr="00053AE5" w:rsidRDefault="003C55E9" w:rsidP="00B473A2">
            <w:pPr>
              <w:spacing w:before="120" w:after="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List that person/s</w:t>
            </w:r>
          </w:p>
          <w:p w14:paraId="7D1D1000" w14:textId="3621E70F" w:rsidR="003C55E9" w:rsidRPr="00053AE5" w:rsidRDefault="00C276B2" w:rsidP="00B473A2">
            <w:pPr>
              <w:spacing w:after="12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해당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개인을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명시합니다</w:t>
            </w:r>
          </w:p>
        </w:tc>
        <w:tc>
          <w:tcPr>
            <w:tcW w:w="2790" w:type="dxa"/>
            <w:shd w:val="clear" w:color="auto" w:fill="auto"/>
          </w:tcPr>
          <w:p w14:paraId="5EFBCA82" w14:textId="77777777" w:rsidR="003C55E9" w:rsidRPr="00053AE5" w:rsidRDefault="003C55E9" w:rsidP="00B473A2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7C94B676" w14:textId="77777777" w:rsidR="003C55E9" w:rsidRPr="00053AE5" w:rsidRDefault="003C55E9" w:rsidP="00B473A2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76F59" w:rsidRPr="00053AE5" w14:paraId="0AD3B69D" w14:textId="77777777" w:rsidTr="00417FDB">
        <w:tc>
          <w:tcPr>
            <w:tcW w:w="3078" w:type="dxa"/>
            <w:shd w:val="clear" w:color="auto" w:fill="auto"/>
          </w:tcPr>
          <w:p w14:paraId="622A5795" w14:textId="77777777" w:rsidR="00C276B2" w:rsidRPr="00053AE5" w:rsidRDefault="00D76F59" w:rsidP="00B473A2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sz w:val="22"/>
                <w:szCs w:val="22"/>
              </w:rPr>
              <w:t>Each grandparent, if known</w:t>
            </w:r>
          </w:p>
          <w:p w14:paraId="6A3B873E" w14:textId="4E179763" w:rsidR="00D76F59" w:rsidRPr="00053AE5" w:rsidRDefault="00C276B2" w:rsidP="00B473A2">
            <w:pPr>
              <w:spacing w:after="12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알고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있는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경우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각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조부모</w:t>
            </w:r>
          </w:p>
          <w:p w14:paraId="08C05521" w14:textId="77777777" w:rsidR="00A057BF" w:rsidRPr="00053AE5" w:rsidRDefault="00A057BF" w:rsidP="009B0DCB">
            <w:pPr>
              <w:spacing w:before="120" w:after="12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558E9347" w14:textId="77777777" w:rsidR="00D76F59" w:rsidRPr="00053AE5" w:rsidRDefault="00D76F59" w:rsidP="00B473A2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59B4DEC9" w14:textId="77777777" w:rsidR="00D76F59" w:rsidRPr="00053AE5" w:rsidRDefault="00D76F59" w:rsidP="00B473A2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D76F59" w:rsidRPr="00053AE5" w14:paraId="24A823AC" w14:textId="77777777" w:rsidTr="00417FDB">
        <w:tc>
          <w:tcPr>
            <w:tcW w:w="3078" w:type="dxa"/>
            <w:shd w:val="clear" w:color="auto" w:fill="auto"/>
          </w:tcPr>
          <w:p w14:paraId="773C7620" w14:textId="77777777" w:rsidR="00C276B2" w:rsidRPr="00053AE5" w:rsidRDefault="00D76F59" w:rsidP="00B473A2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sz w:val="22"/>
                <w:szCs w:val="22"/>
              </w:rPr>
              <w:t>Each adult sibling, if known</w:t>
            </w:r>
          </w:p>
          <w:p w14:paraId="77116698" w14:textId="34A96163" w:rsidR="00D76F59" w:rsidRPr="00053AE5" w:rsidRDefault="00C276B2" w:rsidP="00B473A2">
            <w:pPr>
              <w:spacing w:after="12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알고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있는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경우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각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성인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형제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53AE5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자매</w:t>
            </w:r>
          </w:p>
          <w:p w14:paraId="7199D2F2" w14:textId="77777777" w:rsidR="00A057BF" w:rsidRPr="00053AE5" w:rsidRDefault="00A057BF" w:rsidP="009B0DCB">
            <w:pPr>
              <w:spacing w:before="120" w:after="12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353E8653" w14:textId="77777777" w:rsidR="00D76F59" w:rsidRPr="00053AE5" w:rsidRDefault="00D76F59" w:rsidP="00B473A2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3AB3F419" w14:textId="77777777" w:rsidR="00D76F59" w:rsidRPr="00053AE5" w:rsidRDefault="00D76F59" w:rsidP="00B473A2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</w:tbl>
    <w:p w14:paraId="616D46FD" w14:textId="77777777" w:rsidR="00D76F59" w:rsidRPr="00875115" w:rsidRDefault="00D76F59" w:rsidP="00B473A2">
      <w:pPr>
        <w:pStyle w:val="WAnote"/>
        <w:tabs>
          <w:tab w:val="clear" w:pos="1260"/>
        </w:tabs>
        <w:spacing w:before="0"/>
        <w:ind w:right="360" w:firstLine="0"/>
        <w:rPr>
          <w:iCs/>
          <w:spacing w:val="-2"/>
          <w:sz w:val="16"/>
          <w:szCs w:val="16"/>
        </w:rPr>
      </w:pPr>
    </w:p>
    <w:sectPr w:rsidR="00D76F59" w:rsidRPr="00875115" w:rsidSect="00A33247"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CBB4F" w14:textId="77777777" w:rsidR="00F677BB" w:rsidRDefault="00F677BB">
      <w:pPr>
        <w:spacing w:after="0"/>
      </w:pPr>
      <w:r>
        <w:separator/>
      </w:r>
    </w:p>
  </w:endnote>
  <w:endnote w:type="continuationSeparator" w:id="0">
    <w:p w14:paraId="006380E3" w14:textId="77777777" w:rsidR="00F677BB" w:rsidRDefault="00F677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5C6AAB" w:rsidRPr="00053AE5" w14:paraId="7113ACC3" w14:textId="77777777" w:rsidTr="005627A7">
      <w:tc>
        <w:tcPr>
          <w:tcW w:w="3192" w:type="dxa"/>
          <w:shd w:val="clear" w:color="auto" w:fill="auto"/>
        </w:tcPr>
        <w:p w14:paraId="53F26FEA" w14:textId="77777777" w:rsidR="00E74A0B" w:rsidRPr="00053AE5" w:rsidRDefault="00E74A0B" w:rsidP="00DB2558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053AE5">
            <w:rPr>
              <w:rStyle w:val="PageNumber"/>
              <w:rFonts w:ascii="Arial" w:hAnsi="Arial" w:cs="Arial"/>
              <w:sz w:val="18"/>
              <w:szCs w:val="18"/>
            </w:rPr>
            <w:t>RCW 11.130.195</w:t>
          </w:r>
        </w:p>
        <w:p w14:paraId="16BC46C4" w14:textId="1CF4B4AE" w:rsidR="00E74A0B" w:rsidRPr="00053AE5" w:rsidRDefault="00053AE5" w:rsidP="00DB2558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053AE5">
            <w:rPr>
              <w:rStyle w:val="PageNumber"/>
              <w:rFonts w:ascii="Arial" w:hAnsi="Arial" w:cs="Arial"/>
              <w:sz w:val="18"/>
              <w:szCs w:val="18"/>
            </w:rPr>
            <w:t xml:space="preserve">KO </w:t>
          </w:r>
          <w:r w:rsidR="00E74A0B" w:rsidRPr="00053AE5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(07/2021)</w:t>
          </w:r>
          <w:r w:rsidRPr="00053AE5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053AE5">
            <w:rPr>
              <w:rStyle w:val="PageNumber"/>
              <w:rFonts w:ascii="Arial" w:hAnsi="Arial" w:cs="Arial"/>
              <w:sz w:val="18"/>
              <w:szCs w:val="18"/>
            </w:rPr>
            <w:t>Korean</w:t>
          </w:r>
        </w:p>
        <w:p w14:paraId="4FF3901D" w14:textId="77777777" w:rsidR="005C6AAB" w:rsidRPr="00053AE5" w:rsidRDefault="00E74A0B" w:rsidP="00DB2558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 w:rsidRPr="00053AE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M 101</w:t>
          </w:r>
        </w:p>
      </w:tc>
      <w:tc>
        <w:tcPr>
          <w:tcW w:w="3192" w:type="dxa"/>
          <w:shd w:val="clear" w:color="auto" w:fill="auto"/>
        </w:tcPr>
        <w:p w14:paraId="4DEC8A3E" w14:textId="77777777" w:rsidR="005C6AAB" w:rsidRPr="00053AE5" w:rsidRDefault="005627A7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053AE5">
            <w:rPr>
              <w:rFonts w:ascii="Arial" w:hAnsi="Arial" w:cs="Arial"/>
              <w:sz w:val="18"/>
              <w:szCs w:val="18"/>
            </w:rPr>
            <w:t>Notice of Hearing about Minor Guardianship Petition</w:t>
          </w:r>
        </w:p>
        <w:p w14:paraId="068040F9" w14:textId="0BCF4F9E" w:rsidR="005C6AAB" w:rsidRPr="00053AE5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53AE5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053AE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053AE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053AE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053AE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053AE5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053AE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053AE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053AE5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053AE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053AE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053AE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053AE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57712E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8</w:t>
          </w:r>
          <w:r w:rsidRPr="00053AE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14938C6" w14:textId="77777777" w:rsidR="005C6AAB" w:rsidRPr="00053AE5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AD7B4D2" w14:textId="77777777" w:rsidR="005C6AAB" w:rsidRPr="00053AE5" w:rsidRDefault="005C6AAB" w:rsidP="005C6AAB">
    <w:pPr>
      <w:spacing w:after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9"/>
      <w:gridCol w:w="3129"/>
      <w:gridCol w:w="3102"/>
    </w:tblGrid>
    <w:tr w:rsidR="00E1680F" w:rsidRPr="00053AE5" w14:paraId="62E5A6FF" w14:textId="77777777" w:rsidTr="005627A7">
      <w:tc>
        <w:tcPr>
          <w:tcW w:w="3192" w:type="dxa"/>
          <w:shd w:val="clear" w:color="auto" w:fill="auto"/>
        </w:tcPr>
        <w:p w14:paraId="2AF73FED" w14:textId="77777777" w:rsidR="00B359DE" w:rsidRPr="00053AE5" w:rsidRDefault="00B359DE" w:rsidP="00B359DE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053AE5">
            <w:rPr>
              <w:rStyle w:val="PageNumber"/>
              <w:rFonts w:ascii="Arial" w:hAnsi="Arial" w:cs="Arial"/>
              <w:sz w:val="18"/>
              <w:szCs w:val="18"/>
            </w:rPr>
            <w:t>RCW 11.130.195</w:t>
          </w:r>
        </w:p>
        <w:p w14:paraId="6A5C1F5E" w14:textId="28BF53DE" w:rsidR="00B359DE" w:rsidRPr="00053AE5" w:rsidRDefault="00053AE5" w:rsidP="00B359DE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053AE5">
            <w:rPr>
              <w:rStyle w:val="PageNumber"/>
              <w:rFonts w:ascii="Arial" w:hAnsi="Arial" w:cs="Arial"/>
              <w:sz w:val="18"/>
              <w:szCs w:val="18"/>
            </w:rPr>
            <w:t xml:space="preserve">KO </w:t>
          </w:r>
          <w:r w:rsidR="00B359DE" w:rsidRPr="00053AE5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(01/2021)</w:t>
          </w:r>
          <w:r w:rsidRPr="00053AE5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053AE5">
            <w:rPr>
              <w:rStyle w:val="PageNumber"/>
              <w:rFonts w:ascii="Arial" w:hAnsi="Arial" w:cs="Arial"/>
              <w:sz w:val="18"/>
              <w:szCs w:val="18"/>
            </w:rPr>
            <w:t>Korean</w:t>
          </w:r>
        </w:p>
        <w:p w14:paraId="6B2C42CC" w14:textId="77777777" w:rsidR="00E1680F" w:rsidRPr="00053AE5" w:rsidRDefault="00B359DE" w:rsidP="00B359DE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 w:rsidRPr="00053AE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M 101</w:t>
          </w:r>
        </w:p>
      </w:tc>
      <w:tc>
        <w:tcPr>
          <w:tcW w:w="3192" w:type="dxa"/>
          <w:shd w:val="clear" w:color="auto" w:fill="auto"/>
        </w:tcPr>
        <w:p w14:paraId="1C0B6A4C" w14:textId="77777777" w:rsidR="00E1680F" w:rsidRPr="00053AE5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053AE5">
            <w:rPr>
              <w:rFonts w:ascii="Arial" w:hAnsi="Arial" w:cs="Arial"/>
              <w:sz w:val="18"/>
              <w:szCs w:val="18"/>
            </w:rPr>
            <w:t>Notice Attachment</w:t>
          </w:r>
        </w:p>
        <w:p w14:paraId="7CF9A585" w14:textId="68CA67D5" w:rsidR="00E1680F" w:rsidRPr="00053AE5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53AE5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053AE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053AE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053AE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053AE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053AE5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053AE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053AE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053AE5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053AE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053AE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053AE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053AE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57712E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4</w:t>
          </w:r>
          <w:r w:rsidRPr="00053AE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04FDD33" w14:textId="77777777" w:rsidR="00E1680F" w:rsidRPr="00053AE5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F446AB1" w14:textId="77777777" w:rsidR="00E1680F" w:rsidRPr="00053AE5" w:rsidRDefault="00E1680F" w:rsidP="005C6AAB">
    <w:pPr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8BC95" w14:textId="77777777" w:rsidR="00F677BB" w:rsidRDefault="00F677BB">
      <w:pPr>
        <w:spacing w:after="0"/>
      </w:pPr>
      <w:r>
        <w:separator/>
      </w:r>
    </w:p>
  </w:footnote>
  <w:footnote w:type="continuationSeparator" w:id="0">
    <w:p w14:paraId="64BFAF5B" w14:textId="77777777" w:rsidR="00F677BB" w:rsidRDefault="00F677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9A8CE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11A5D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E80AA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AFA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6AA0E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5655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E8489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22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DA00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72B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29231A"/>
    <w:multiLevelType w:val="hybridMultilevel"/>
    <w:tmpl w:val="AB3498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10524AFC"/>
    <w:multiLevelType w:val="hybridMultilevel"/>
    <w:tmpl w:val="118A4BD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0B35ECF"/>
    <w:multiLevelType w:val="hybridMultilevel"/>
    <w:tmpl w:val="E3B8B5C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21C07"/>
    <w:multiLevelType w:val="hybridMultilevel"/>
    <w:tmpl w:val="B1F6D33C"/>
    <w:lvl w:ilvl="0" w:tplc="D2CA0F84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05765"/>
    <w:multiLevelType w:val="hybridMultilevel"/>
    <w:tmpl w:val="DCCAE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0456B"/>
    <w:multiLevelType w:val="hybridMultilevel"/>
    <w:tmpl w:val="BA386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44A34"/>
    <w:multiLevelType w:val="hybridMultilevel"/>
    <w:tmpl w:val="9D6A5370"/>
    <w:lvl w:ilvl="0" w:tplc="ABAC6FB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637A7"/>
    <w:multiLevelType w:val="hybridMultilevel"/>
    <w:tmpl w:val="73C25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F315C"/>
    <w:multiLevelType w:val="hybridMultilevel"/>
    <w:tmpl w:val="B85875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C12312A"/>
    <w:multiLevelType w:val="hybridMultilevel"/>
    <w:tmpl w:val="600417F2"/>
    <w:lvl w:ilvl="0" w:tplc="E9C0190E">
      <w:start w:val="3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-2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</w:abstractNum>
  <w:abstractNum w:abstractNumId="25" w15:restartNumberingAfterBreak="0">
    <w:nsid w:val="577E3413"/>
    <w:multiLevelType w:val="hybridMultilevel"/>
    <w:tmpl w:val="FD5E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91720"/>
    <w:multiLevelType w:val="hybridMultilevel"/>
    <w:tmpl w:val="B8C034B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6FB7092E"/>
    <w:multiLevelType w:val="hybridMultilevel"/>
    <w:tmpl w:val="2EE0C274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8" w15:restartNumberingAfterBreak="0">
    <w:nsid w:val="77FF5308"/>
    <w:multiLevelType w:val="hybridMultilevel"/>
    <w:tmpl w:val="382A000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79B31802"/>
    <w:multiLevelType w:val="hybridMultilevel"/>
    <w:tmpl w:val="59CC764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15"/>
  </w:num>
  <w:num w:numId="14">
    <w:abstractNumId w:val="12"/>
  </w:num>
  <w:num w:numId="15">
    <w:abstractNumId w:val="20"/>
  </w:num>
  <w:num w:numId="16">
    <w:abstractNumId w:val="17"/>
  </w:num>
  <w:num w:numId="17">
    <w:abstractNumId w:val="23"/>
  </w:num>
  <w:num w:numId="18">
    <w:abstractNumId w:val="27"/>
  </w:num>
  <w:num w:numId="19">
    <w:abstractNumId w:val="26"/>
  </w:num>
  <w:num w:numId="20">
    <w:abstractNumId w:val="24"/>
  </w:num>
  <w:num w:numId="21">
    <w:abstractNumId w:val="25"/>
  </w:num>
  <w:num w:numId="22">
    <w:abstractNumId w:val="18"/>
  </w:num>
  <w:num w:numId="23">
    <w:abstractNumId w:val="19"/>
  </w:num>
  <w:num w:numId="24">
    <w:abstractNumId w:val="11"/>
  </w:num>
  <w:num w:numId="25">
    <w:abstractNumId w:val="14"/>
  </w:num>
  <w:num w:numId="26">
    <w:abstractNumId w:val="29"/>
  </w:num>
  <w:num w:numId="27">
    <w:abstractNumId w:val="13"/>
  </w:num>
  <w:num w:numId="28">
    <w:abstractNumId w:val="22"/>
  </w:num>
  <w:num w:numId="29">
    <w:abstractNumId w:val="28"/>
  </w:num>
  <w:num w:numId="3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20FF"/>
    <w:rsid w:val="000026FC"/>
    <w:rsid w:val="00017B76"/>
    <w:rsid w:val="00041D8D"/>
    <w:rsid w:val="0005185C"/>
    <w:rsid w:val="00053AE5"/>
    <w:rsid w:val="00056F53"/>
    <w:rsid w:val="00062A45"/>
    <w:rsid w:val="00080CC2"/>
    <w:rsid w:val="000A1205"/>
    <w:rsid w:val="000A7C19"/>
    <w:rsid w:val="000B0892"/>
    <w:rsid w:val="000D431D"/>
    <w:rsid w:val="000E6F3C"/>
    <w:rsid w:val="000F0C8D"/>
    <w:rsid w:val="00104862"/>
    <w:rsid w:val="00110655"/>
    <w:rsid w:val="001109A9"/>
    <w:rsid w:val="0011595A"/>
    <w:rsid w:val="00117DE7"/>
    <w:rsid w:val="001216FD"/>
    <w:rsid w:val="0012672F"/>
    <w:rsid w:val="00134E22"/>
    <w:rsid w:val="001358C7"/>
    <w:rsid w:val="00135B73"/>
    <w:rsid w:val="001361CF"/>
    <w:rsid w:val="00137667"/>
    <w:rsid w:val="00146999"/>
    <w:rsid w:val="0015143D"/>
    <w:rsid w:val="00156869"/>
    <w:rsid w:val="001672B9"/>
    <w:rsid w:val="00192F67"/>
    <w:rsid w:val="00193153"/>
    <w:rsid w:val="00193F06"/>
    <w:rsid w:val="001A6567"/>
    <w:rsid w:val="001B2C06"/>
    <w:rsid w:val="001B3804"/>
    <w:rsid w:val="001C0172"/>
    <w:rsid w:val="001C1167"/>
    <w:rsid w:val="001C2291"/>
    <w:rsid w:val="001C6DF8"/>
    <w:rsid w:val="001C72A2"/>
    <w:rsid w:val="001D7D60"/>
    <w:rsid w:val="001E0A5E"/>
    <w:rsid w:val="001E4CED"/>
    <w:rsid w:val="001F0E37"/>
    <w:rsid w:val="001F5FE8"/>
    <w:rsid w:val="00206FC8"/>
    <w:rsid w:val="00212451"/>
    <w:rsid w:val="00225CD5"/>
    <w:rsid w:val="00242242"/>
    <w:rsid w:val="00250EBF"/>
    <w:rsid w:val="00252922"/>
    <w:rsid w:val="002546B9"/>
    <w:rsid w:val="0025636C"/>
    <w:rsid w:val="00256EDD"/>
    <w:rsid w:val="00271212"/>
    <w:rsid w:val="00292999"/>
    <w:rsid w:val="0029375C"/>
    <w:rsid w:val="002944D6"/>
    <w:rsid w:val="00294E69"/>
    <w:rsid w:val="002A1BB4"/>
    <w:rsid w:val="002B04DE"/>
    <w:rsid w:val="002B575A"/>
    <w:rsid w:val="002B6131"/>
    <w:rsid w:val="002B6307"/>
    <w:rsid w:val="002B6E3D"/>
    <w:rsid w:val="002B7F99"/>
    <w:rsid w:val="002C0A96"/>
    <w:rsid w:val="002D1138"/>
    <w:rsid w:val="002D5F20"/>
    <w:rsid w:val="002E0E37"/>
    <w:rsid w:val="002E3E3E"/>
    <w:rsid w:val="002E7FDC"/>
    <w:rsid w:val="00313C41"/>
    <w:rsid w:val="00316200"/>
    <w:rsid w:val="00320E45"/>
    <w:rsid w:val="00324710"/>
    <w:rsid w:val="00326349"/>
    <w:rsid w:val="00332270"/>
    <w:rsid w:val="003361C8"/>
    <w:rsid w:val="003371FF"/>
    <w:rsid w:val="00354046"/>
    <w:rsid w:val="00357780"/>
    <w:rsid w:val="00377E9C"/>
    <w:rsid w:val="00391023"/>
    <w:rsid w:val="00396921"/>
    <w:rsid w:val="003A1679"/>
    <w:rsid w:val="003A17B0"/>
    <w:rsid w:val="003A2E4E"/>
    <w:rsid w:val="003A666F"/>
    <w:rsid w:val="003B4765"/>
    <w:rsid w:val="003C35DD"/>
    <w:rsid w:val="003C55E9"/>
    <w:rsid w:val="003C7352"/>
    <w:rsid w:val="003D008A"/>
    <w:rsid w:val="003E12E1"/>
    <w:rsid w:val="003E2AB1"/>
    <w:rsid w:val="003E3E6A"/>
    <w:rsid w:val="003F00B4"/>
    <w:rsid w:val="003F314A"/>
    <w:rsid w:val="003F3C2A"/>
    <w:rsid w:val="003F568C"/>
    <w:rsid w:val="004054CE"/>
    <w:rsid w:val="00405BAE"/>
    <w:rsid w:val="00412A6B"/>
    <w:rsid w:val="00417FDB"/>
    <w:rsid w:val="00431790"/>
    <w:rsid w:val="0043288C"/>
    <w:rsid w:val="00437692"/>
    <w:rsid w:val="00445D55"/>
    <w:rsid w:val="00446977"/>
    <w:rsid w:val="00450385"/>
    <w:rsid w:val="00463C22"/>
    <w:rsid w:val="00477430"/>
    <w:rsid w:val="00483B79"/>
    <w:rsid w:val="00483DC2"/>
    <w:rsid w:val="004858EC"/>
    <w:rsid w:val="00486A5C"/>
    <w:rsid w:val="00496642"/>
    <w:rsid w:val="00497B6C"/>
    <w:rsid w:val="004A39B6"/>
    <w:rsid w:val="004A3D23"/>
    <w:rsid w:val="004B4C8C"/>
    <w:rsid w:val="004C5346"/>
    <w:rsid w:val="004D0292"/>
    <w:rsid w:val="004E1F10"/>
    <w:rsid w:val="004E2630"/>
    <w:rsid w:val="004E4E5D"/>
    <w:rsid w:val="004E75DE"/>
    <w:rsid w:val="004F2D0B"/>
    <w:rsid w:val="00500822"/>
    <w:rsid w:val="0050567A"/>
    <w:rsid w:val="00505EF5"/>
    <w:rsid w:val="00516BF5"/>
    <w:rsid w:val="00521615"/>
    <w:rsid w:val="00527ADA"/>
    <w:rsid w:val="00537033"/>
    <w:rsid w:val="00546A52"/>
    <w:rsid w:val="005526E2"/>
    <w:rsid w:val="00553DA8"/>
    <w:rsid w:val="00554626"/>
    <w:rsid w:val="0055721D"/>
    <w:rsid w:val="00562676"/>
    <w:rsid w:val="005627A7"/>
    <w:rsid w:val="0057591C"/>
    <w:rsid w:val="0057712E"/>
    <w:rsid w:val="005A519F"/>
    <w:rsid w:val="005A60B2"/>
    <w:rsid w:val="005A6124"/>
    <w:rsid w:val="005C1382"/>
    <w:rsid w:val="005C6AAB"/>
    <w:rsid w:val="005D1B58"/>
    <w:rsid w:val="005D48A9"/>
    <w:rsid w:val="005D4C41"/>
    <w:rsid w:val="005D7734"/>
    <w:rsid w:val="005F2AB2"/>
    <w:rsid w:val="00602F67"/>
    <w:rsid w:val="006048BA"/>
    <w:rsid w:val="00625D36"/>
    <w:rsid w:val="00631A78"/>
    <w:rsid w:val="0064232C"/>
    <w:rsid w:val="00655015"/>
    <w:rsid w:val="006559C0"/>
    <w:rsid w:val="00662163"/>
    <w:rsid w:val="006624E1"/>
    <w:rsid w:val="00666D6C"/>
    <w:rsid w:val="00667668"/>
    <w:rsid w:val="00674CAD"/>
    <w:rsid w:val="00680AB6"/>
    <w:rsid w:val="00684F06"/>
    <w:rsid w:val="006B5F54"/>
    <w:rsid w:val="006B612C"/>
    <w:rsid w:val="006C7810"/>
    <w:rsid w:val="006D4F89"/>
    <w:rsid w:val="006D5004"/>
    <w:rsid w:val="006F3A62"/>
    <w:rsid w:val="007213DC"/>
    <w:rsid w:val="00722738"/>
    <w:rsid w:val="00723007"/>
    <w:rsid w:val="00724F02"/>
    <w:rsid w:val="00737BE5"/>
    <w:rsid w:val="00746C3A"/>
    <w:rsid w:val="00752FE8"/>
    <w:rsid w:val="00767EBB"/>
    <w:rsid w:val="007710FE"/>
    <w:rsid w:val="007841D4"/>
    <w:rsid w:val="00786CC4"/>
    <w:rsid w:val="007922BB"/>
    <w:rsid w:val="007A04A0"/>
    <w:rsid w:val="007B6DEA"/>
    <w:rsid w:val="007B71FC"/>
    <w:rsid w:val="007C08F8"/>
    <w:rsid w:val="007C36BA"/>
    <w:rsid w:val="007E1B49"/>
    <w:rsid w:val="007E3594"/>
    <w:rsid w:val="007E6943"/>
    <w:rsid w:val="007F0535"/>
    <w:rsid w:val="00801C4D"/>
    <w:rsid w:val="00804F39"/>
    <w:rsid w:val="008075D1"/>
    <w:rsid w:val="00812846"/>
    <w:rsid w:val="00817BA0"/>
    <w:rsid w:val="00834F4D"/>
    <w:rsid w:val="00856F3A"/>
    <w:rsid w:val="00860F26"/>
    <w:rsid w:val="00866A1B"/>
    <w:rsid w:val="00866F63"/>
    <w:rsid w:val="00875115"/>
    <w:rsid w:val="00875D36"/>
    <w:rsid w:val="0088576C"/>
    <w:rsid w:val="00892F53"/>
    <w:rsid w:val="00895681"/>
    <w:rsid w:val="008A3828"/>
    <w:rsid w:val="008B227B"/>
    <w:rsid w:val="008C6C04"/>
    <w:rsid w:val="008D726B"/>
    <w:rsid w:val="008E1752"/>
    <w:rsid w:val="008F3056"/>
    <w:rsid w:val="008F4AAA"/>
    <w:rsid w:val="009041E3"/>
    <w:rsid w:val="009056E1"/>
    <w:rsid w:val="0091087E"/>
    <w:rsid w:val="00920D0B"/>
    <w:rsid w:val="009232A8"/>
    <w:rsid w:val="009233E1"/>
    <w:rsid w:val="00924B22"/>
    <w:rsid w:val="00946997"/>
    <w:rsid w:val="009507D9"/>
    <w:rsid w:val="00954E85"/>
    <w:rsid w:val="009646B8"/>
    <w:rsid w:val="00970E58"/>
    <w:rsid w:val="00974431"/>
    <w:rsid w:val="00975932"/>
    <w:rsid w:val="00976A29"/>
    <w:rsid w:val="00992C49"/>
    <w:rsid w:val="009A7134"/>
    <w:rsid w:val="009B0DCB"/>
    <w:rsid w:val="009B50B4"/>
    <w:rsid w:val="009B5B6B"/>
    <w:rsid w:val="009B66AF"/>
    <w:rsid w:val="009C00F3"/>
    <w:rsid w:val="009D157B"/>
    <w:rsid w:val="009D6C37"/>
    <w:rsid w:val="009D7016"/>
    <w:rsid w:val="009E7F29"/>
    <w:rsid w:val="009F1CA9"/>
    <w:rsid w:val="009F7604"/>
    <w:rsid w:val="009F798C"/>
    <w:rsid w:val="00A057BF"/>
    <w:rsid w:val="00A060E9"/>
    <w:rsid w:val="00A12030"/>
    <w:rsid w:val="00A12E86"/>
    <w:rsid w:val="00A241E7"/>
    <w:rsid w:val="00A3018A"/>
    <w:rsid w:val="00A33247"/>
    <w:rsid w:val="00A4605A"/>
    <w:rsid w:val="00A5544A"/>
    <w:rsid w:val="00A57015"/>
    <w:rsid w:val="00A6715A"/>
    <w:rsid w:val="00A82E95"/>
    <w:rsid w:val="00A87646"/>
    <w:rsid w:val="00A968AD"/>
    <w:rsid w:val="00AA28C2"/>
    <w:rsid w:val="00AA6784"/>
    <w:rsid w:val="00AB2D82"/>
    <w:rsid w:val="00AB7459"/>
    <w:rsid w:val="00AB7CBB"/>
    <w:rsid w:val="00AC4264"/>
    <w:rsid w:val="00AC595E"/>
    <w:rsid w:val="00AC778E"/>
    <w:rsid w:val="00AD3F7B"/>
    <w:rsid w:val="00AE2398"/>
    <w:rsid w:val="00AF4186"/>
    <w:rsid w:val="00AF7A17"/>
    <w:rsid w:val="00B036F6"/>
    <w:rsid w:val="00B17597"/>
    <w:rsid w:val="00B3051F"/>
    <w:rsid w:val="00B359DE"/>
    <w:rsid w:val="00B37388"/>
    <w:rsid w:val="00B45D89"/>
    <w:rsid w:val="00B473A2"/>
    <w:rsid w:val="00B52353"/>
    <w:rsid w:val="00B570E5"/>
    <w:rsid w:val="00B5711F"/>
    <w:rsid w:val="00B62629"/>
    <w:rsid w:val="00B74DD7"/>
    <w:rsid w:val="00B802C3"/>
    <w:rsid w:val="00B84C23"/>
    <w:rsid w:val="00B87FCB"/>
    <w:rsid w:val="00BA1CE5"/>
    <w:rsid w:val="00BA77F4"/>
    <w:rsid w:val="00BA7B6F"/>
    <w:rsid w:val="00BB52D3"/>
    <w:rsid w:val="00BB6E4E"/>
    <w:rsid w:val="00BB7687"/>
    <w:rsid w:val="00BB771E"/>
    <w:rsid w:val="00BC0BD8"/>
    <w:rsid w:val="00BC3FC3"/>
    <w:rsid w:val="00BC420B"/>
    <w:rsid w:val="00BD13EE"/>
    <w:rsid w:val="00BE32F0"/>
    <w:rsid w:val="00BE3418"/>
    <w:rsid w:val="00BF1AF1"/>
    <w:rsid w:val="00BF2478"/>
    <w:rsid w:val="00BF33E8"/>
    <w:rsid w:val="00C10C1B"/>
    <w:rsid w:val="00C21961"/>
    <w:rsid w:val="00C271B3"/>
    <w:rsid w:val="00C276B2"/>
    <w:rsid w:val="00C42402"/>
    <w:rsid w:val="00C45300"/>
    <w:rsid w:val="00C45685"/>
    <w:rsid w:val="00C50DAA"/>
    <w:rsid w:val="00C56C70"/>
    <w:rsid w:val="00C60943"/>
    <w:rsid w:val="00C64E1D"/>
    <w:rsid w:val="00C70BFA"/>
    <w:rsid w:val="00C81F47"/>
    <w:rsid w:val="00C92F5E"/>
    <w:rsid w:val="00C9421A"/>
    <w:rsid w:val="00C949F3"/>
    <w:rsid w:val="00CA2FF9"/>
    <w:rsid w:val="00CA72DB"/>
    <w:rsid w:val="00CD634C"/>
    <w:rsid w:val="00CE09EE"/>
    <w:rsid w:val="00CF2EDF"/>
    <w:rsid w:val="00CF686A"/>
    <w:rsid w:val="00D02BC5"/>
    <w:rsid w:val="00D04BCB"/>
    <w:rsid w:val="00D131B0"/>
    <w:rsid w:val="00D17E1E"/>
    <w:rsid w:val="00D209BD"/>
    <w:rsid w:val="00D2412D"/>
    <w:rsid w:val="00D27722"/>
    <w:rsid w:val="00D31946"/>
    <w:rsid w:val="00D33AF0"/>
    <w:rsid w:val="00D33B7D"/>
    <w:rsid w:val="00D419F5"/>
    <w:rsid w:val="00D44A41"/>
    <w:rsid w:val="00D44A70"/>
    <w:rsid w:val="00D558E9"/>
    <w:rsid w:val="00D6311A"/>
    <w:rsid w:val="00D6605B"/>
    <w:rsid w:val="00D67498"/>
    <w:rsid w:val="00D722DF"/>
    <w:rsid w:val="00D72E8C"/>
    <w:rsid w:val="00D74903"/>
    <w:rsid w:val="00D74FD5"/>
    <w:rsid w:val="00D752C9"/>
    <w:rsid w:val="00D76F59"/>
    <w:rsid w:val="00D828B0"/>
    <w:rsid w:val="00D84A18"/>
    <w:rsid w:val="00D86A0B"/>
    <w:rsid w:val="00DB2558"/>
    <w:rsid w:val="00DB5359"/>
    <w:rsid w:val="00DE767B"/>
    <w:rsid w:val="00DF7F10"/>
    <w:rsid w:val="00E114FB"/>
    <w:rsid w:val="00E1680F"/>
    <w:rsid w:val="00E24ED9"/>
    <w:rsid w:val="00E427D0"/>
    <w:rsid w:val="00E432C4"/>
    <w:rsid w:val="00E61B85"/>
    <w:rsid w:val="00E65984"/>
    <w:rsid w:val="00E74A0B"/>
    <w:rsid w:val="00E75939"/>
    <w:rsid w:val="00E93B4D"/>
    <w:rsid w:val="00E955DC"/>
    <w:rsid w:val="00F00EB2"/>
    <w:rsid w:val="00F05989"/>
    <w:rsid w:val="00F131F5"/>
    <w:rsid w:val="00F172A4"/>
    <w:rsid w:val="00F21975"/>
    <w:rsid w:val="00F32567"/>
    <w:rsid w:val="00F32F61"/>
    <w:rsid w:val="00F37D0C"/>
    <w:rsid w:val="00F419EE"/>
    <w:rsid w:val="00F52180"/>
    <w:rsid w:val="00F614A1"/>
    <w:rsid w:val="00F677BB"/>
    <w:rsid w:val="00F714BD"/>
    <w:rsid w:val="00F7661A"/>
    <w:rsid w:val="00F83F50"/>
    <w:rsid w:val="00F85A2C"/>
    <w:rsid w:val="00F91C2A"/>
    <w:rsid w:val="00F92F75"/>
    <w:rsid w:val="00F9698C"/>
    <w:rsid w:val="00FA2271"/>
    <w:rsid w:val="00FA69D7"/>
    <w:rsid w:val="00FC39B9"/>
    <w:rsid w:val="00FC3F9F"/>
    <w:rsid w:val="00FD2B8E"/>
    <w:rsid w:val="00FD32F3"/>
    <w:rsid w:val="00FD40D6"/>
    <w:rsid w:val="00FD59CB"/>
    <w:rsid w:val="00FE4E59"/>
    <w:rsid w:val="00FF2BC2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5DD1A785"/>
  <w15:chartTrackingRefBased/>
  <w15:docId w15:val="{D0E3149A-A31E-4186-8819-C21F39A3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ItemTitle">
    <w:name w:val="WA Item Title"/>
    <w:basedOn w:val="Normal"/>
    <w:qFormat/>
    <w:rsid w:val="003A1679"/>
    <w:pPr>
      <w:tabs>
        <w:tab w:val="left" w:pos="540"/>
      </w:tabs>
      <w:spacing w:before="200" w:after="0"/>
    </w:pPr>
    <w:rPr>
      <w:rFonts w:ascii="Arial" w:hAnsi="Arial"/>
      <w:b/>
    </w:rPr>
  </w:style>
  <w:style w:type="paragraph" w:customStyle="1" w:styleId="WABigSubhead">
    <w:name w:val="WA Big Subhead"/>
    <w:next w:val="Normal"/>
    <w:qFormat/>
    <w:rsid w:val="003A1679"/>
    <w:pPr>
      <w:numPr>
        <w:numId w:val="13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3A1679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A1679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qFormat/>
    <w:rsid w:val="003A1679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3A1679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87646"/>
    <w:pPr>
      <w:ind w:left="547"/>
    </w:pPr>
  </w:style>
  <w:style w:type="paragraph" w:customStyle="1" w:styleId="WABody4AboveIndented">
    <w:name w:val="WA Body 4 Above Indented"/>
    <w:basedOn w:val="Normal"/>
    <w:qFormat/>
    <w:rsid w:val="003A1679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A1679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3A1679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3A1679"/>
    <w:pPr>
      <w:numPr>
        <w:numId w:val="1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3A1679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3A1679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A1679"/>
    <w:pPr>
      <w:keepNext/>
      <w:numPr>
        <w:numId w:val="1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Page1header">
    <w:name w:val="WA Page 1 header"/>
    <w:basedOn w:val="Normal"/>
    <w:qFormat/>
    <w:rsid w:val="003A1679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A1679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A1679"/>
    <w:pPr>
      <w:numPr>
        <w:numId w:val="16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3A1679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3A1679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E93B4D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93B4D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qFormat/>
    <w:rsid w:val="005627A7"/>
    <w:pPr>
      <w:ind w:left="720"/>
      <w:contextualSpacing/>
    </w:pPr>
  </w:style>
  <w:style w:type="paragraph" w:customStyle="1" w:styleId="WAnote">
    <w:name w:val="WA note"/>
    <w:basedOn w:val="Normal"/>
    <w:uiPriority w:val="99"/>
    <w:qFormat/>
    <w:rsid w:val="00BC420B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styleId="Revision">
    <w:name w:val="Revision"/>
    <w:hidden/>
    <w:rsid w:val="00F52180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08F01-3238-490D-9E40-B1C0C0CD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Moore, Joy</cp:lastModifiedBy>
  <cp:revision>17</cp:revision>
  <dcterms:created xsi:type="dcterms:W3CDTF">2024-05-31T18:22:00Z</dcterms:created>
  <dcterms:modified xsi:type="dcterms:W3CDTF">2024-07-10T21:00:00Z</dcterms:modified>
</cp:coreProperties>
</file>